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5DC" w:rsidRDefault="001805DC" w:rsidP="00352560">
      <w:pPr>
        <w:pStyle w:val="Nagwek3A"/>
        <w:spacing w:line="360" w:lineRule="auto"/>
        <w:rPr>
          <w:sz w:val="36"/>
          <w:u w:val="single"/>
          <w:vertAlign w:val="superscript"/>
        </w:rPr>
      </w:pPr>
    </w:p>
    <w:p w:rsidR="001805DC" w:rsidRDefault="001805DC" w:rsidP="00352560">
      <w:pPr>
        <w:pStyle w:val="Nagwek3A"/>
        <w:spacing w:line="360" w:lineRule="auto"/>
        <w:rPr>
          <w:sz w:val="36"/>
          <w:u w:val="single"/>
        </w:rPr>
      </w:pPr>
    </w:p>
    <w:p w:rsidR="001805DC" w:rsidRDefault="001805DC" w:rsidP="00352560">
      <w:pPr>
        <w:pStyle w:val="Nagwek3A"/>
        <w:spacing w:line="360" w:lineRule="auto"/>
        <w:jc w:val="center"/>
        <w:rPr>
          <w:rFonts w:ascii="Times New Roman Bold" w:hAnsi="Times New Roman Bold"/>
          <w:sz w:val="72"/>
          <w:u w:val="single"/>
        </w:rPr>
      </w:pPr>
      <w:bookmarkStart w:id="0" w:name="TOC150510445"/>
      <w:r>
        <w:rPr>
          <w:rFonts w:ascii="Times New Roman Bold" w:hAnsi="Times New Roman Bold"/>
          <w:sz w:val="72"/>
          <w:u w:val="single"/>
        </w:rPr>
        <w:t>Statut</w:t>
      </w:r>
      <w:bookmarkEnd w:id="0"/>
    </w:p>
    <w:p w:rsidR="001805DC" w:rsidRDefault="001805DC" w:rsidP="00352560">
      <w:pPr>
        <w:pStyle w:val="Normalny1"/>
      </w:pPr>
    </w:p>
    <w:p w:rsidR="001805DC" w:rsidRDefault="001805DC" w:rsidP="00352560">
      <w:pPr>
        <w:pStyle w:val="Normalny1"/>
      </w:pPr>
    </w:p>
    <w:p w:rsidR="001805DC" w:rsidRDefault="001805DC" w:rsidP="00352560">
      <w:pPr>
        <w:pStyle w:val="Nagwek8A"/>
        <w:jc w:val="center"/>
        <w:rPr>
          <w:rFonts w:ascii="Times New Roman Bold Italic" w:hAnsi="Times New Roman Bold Italic"/>
          <w:u w:val="none"/>
        </w:rPr>
      </w:pPr>
      <w:bookmarkStart w:id="1" w:name="TOC150510446"/>
      <w:r>
        <w:rPr>
          <w:rFonts w:ascii="Times New Roman Bold Italic" w:hAnsi="Times New Roman Bold Italic"/>
          <w:u w:val="none"/>
        </w:rPr>
        <w:t>I Liceum Ogólnokształcącego</w:t>
      </w:r>
      <w:bookmarkEnd w:id="1"/>
      <w:r>
        <w:rPr>
          <w:rFonts w:ascii="Times New Roman Bold Italic" w:hAnsi="Times New Roman Bold Italic"/>
          <w:u w:val="none"/>
        </w:rPr>
        <w:t xml:space="preserve"> im. Stanisława Wyspiańskiego</w:t>
      </w:r>
    </w:p>
    <w:p w:rsidR="001805DC" w:rsidRDefault="001805DC" w:rsidP="00352560">
      <w:pPr>
        <w:pStyle w:val="Normalny1"/>
        <w:jc w:val="center"/>
        <w:rPr>
          <w:rFonts w:ascii="Times New Roman Bold" w:hAnsi="Times New Roman Bold"/>
          <w:sz w:val="72"/>
          <w:u w:val="single"/>
        </w:rPr>
      </w:pPr>
      <w:r>
        <w:rPr>
          <w:rFonts w:ascii="Times New Roman Bold Italic" w:hAnsi="Times New Roman Bold Italic"/>
          <w:sz w:val="72"/>
        </w:rPr>
        <w:t>w Szubinie</w:t>
      </w:r>
    </w:p>
    <w:p w:rsidR="001805DC" w:rsidRPr="0038482F" w:rsidRDefault="009C2361" w:rsidP="0038482F">
      <w:pPr>
        <w:pStyle w:val="Nagwek3A"/>
        <w:spacing w:line="360" w:lineRule="auto"/>
        <w:jc w:val="center"/>
        <w:rPr>
          <w:i/>
          <w:sz w:val="40"/>
          <w:szCs w:val="40"/>
          <w:u w:val="single"/>
        </w:rPr>
      </w:pPr>
      <w:r>
        <w:rPr>
          <w:i/>
          <w:sz w:val="40"/>
          <w:szCs w:val="40"/>
          <w:u w:val="single"/>
        </w:rPr>
        <w:t>Tekst jednolit</w:t>
      </w:r>
      <w:r w:rsidR="007A033C">
        <w:rPr>
          <w:i/>
          <w:sz w:val="40"/>
          <w:szCs w:val="40"/>
          <w:u w:val="single"/>
        </w:rPr>
        <w:t>y</w:t>
      </w:r>
    </w:p>
    <w:p w:rsidR="001805DC" w:rsidRDefault="001805DC" w:rsidP="00352560">
      <w:pPr>
        <w:pStyle w:val="Normalny1"/>
      </w:pPr>
    </w:p>
    <w:p w:rsidR="001805DC" w:rsidRDefault="0036329E" w:rsidP="00352560">
      <w:pPr>
        <w:pStyle w:val="Normalny1"/>
        <w:jc w:val="center"/>
        <w:rPr>
          <w:sz w:val="40"/>
        </w:rPr>
      </w:pPr>
      <w:r>
        <w:rPr>
          <w:noProof/>
        </w:rPr>
        <w:drawing>
          <wp:inline distT="0" distB="0" distL="0" distR="0">
            <wp:extent cx="3428365" cy="3404870"/>
            <wp:effectExtent l="19050" t="0" r="63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365" cy="3404870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5DC" w:rsidRDefault="001805DC" w:rsidP="0028640C">
      <w:pPr>
        <w:pStyle w:val="Normalny1"/>
        <w:rPr>
          <w:rFonts w:ascii="Arial Bold" w:hAnsi="Arial Bold"/>
          <w:sz w:val="36"/>
          <w:u w:val="single"/>
        </w:rPr>
      </w:pPr>
      <w:bookmarkStart w:id="2" w:name="TOC150510448"/>
      <w:bookmarkEnd w:id="2"/>
    </w:p>
    <w:p w:rsidR="0028640C" w:rsidRDefault="0028640C" w:rsidP="0028640C">
      <w:pPr>
        <w:pStyle w:val="Normalny1"/>
        <w:rPr>
          <w:rFonts w:ascii="Arial Bold" w:hAnsi="Arial Bold"/>
          <w:sz w:val="36"/>
          <w:u w:val="single"/>
        </w:rPr>
      </w:pPr>
    </w:p>
    <w:p w:rsidR="0028640C" w:rsidRDefault="0028640C" w:rsidP="0028640C">
      <w:pPr>
        <w:pStyle w:val="Normalny1"/>
        <w:rPr>
          <w:rFonts w:ascii="Arial Bold" w:hAnsi="Arial Bold"/>
          <w:sz w:val="36"/>
          <w:u w:val="single"/>
        </w:rPr>
      </w:pPr>
    </w:p>
    <w:p w:rsidR="0028640C" w:rsidRDefault="00C7228F" w:rsidP="00C7228F">
      <w:pPr>
        <w:pStyle w:val="Normalny1"/>
        <w:jc w:val="center"/>
        <w:rPr>
          <w:sz w:val="44"/>
          <w:u w:val="single"/>
        </w:rPr>
      </w:pPr>
      <w:r>
        <w:rPr>
          <w:sz w:val="44"/>
          <w:u w:val="single"/>
        </w:rPr>
        <w:t>Spis treści</w:t>
      </w:r>
    </w:p>
    <w:p w:rsidR="00404072" w:rsidRPr="007A033C" w:rsidRDefault="001C2D02">
      <w:pPr>
        <w:pStyle w:val="Spistreci1"/>
        <w:tabs>
          <w:tab w:val="right" w:leader="dot" w:pos="905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pl-PL" w:eastAsia="pl-PL"/>
        </w:rPr>
      </w:pPr>
      <w:r w:rsidRPr="001C2D02">
        <w:rPr>
          <w:lang w:val="pl-PL"/>
        </w:rPr>
        <w:fldChar w:fldCharType="begin"/>
      </w:r>
      <w:r w:rsidR="00404072" w:rsidRPr="00323129">
        <w:rPr>
          <w:lang w:val="pl-PL"/>
        </w:rPr>
        <w:instrText xml:space="preserve"> TOC \o "1-1" \h \z \u </w:instrText>
      </w:r>
      <w:r w:rsidRPr="001C2D02">
        <w:rPr>
          <w:lang w:val="pl-PL"/>
        </w:rPr>
        <w:fldChar w:fldCharType="separate"/>
      </w:r>
      <w:hyperlink w:anchor="_Toc372468345" w:history="1">
        <w:r w:rsidR="00404072" w:rsidRPr="007A033C">
          <w:rPr>
            <w:rStyle w:val="Hipercze"/>
            <w:noProof/>
            <w:lang w:val="pl-PL"/>
          </w:rPr>
          <w:t>ROZDZIAŁ</w:t>
        </w:r>
      </w:hyperlink>
      <w:r w:rsidR="007A033C" w:rsidRPr="007A033C">
        <w:rPr>
          <w:lang w:val="pl-PL"/>
        </w:rPr>
        <w:t xml:space="preserve"> 1. Nazwa i t</w:t>
      </w:r>
      <w:r w:rsidR="007A033C">
        <w:rPr>
          <w:lang w:val="pl-PL"/>
        </w:rPr>
        <w:t>yp szkoły                                                                                                3</w:t>
      </w:r>
    </w:p>
    <w:p w:rsidR="00404072" w:rsidRPr="007A033C" w:rsidRDefault="001C2D02">
      <w:pPr>
        <w:pStyle w:val="Spistreci1"/>
        <w:tabs>
          <w:tab w:val="right" w:leader="dot" w:pos="905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pl-PL" w:eastAsia="pl-PL"/>
        </w:rPr>
      </w:pPr>
      <w:hyperlink w:anchor="_Toc372468346" w:history="1">
        <w:r w:rsidR="00404072" w:rsidRPr="007A033C">
          <w:rPr>
            <w:rStyle w:val="Hipercze"/>
            <w:noProof/>
            <w:lang w:val="pl-PL"/>
          </w:rPr>
          <w:t>ROZDZIAŁ</w:t>
        </w:r>
      </w:hyperlink>
      <w:r w:rsidR="007A033C" w:rsidRPr="007A033C">
        <w:rPr>
          <w:lang w:val="pl-PL"/>
        </w:rPr>
        <w:t xml:space="preserve"> 2. C</w:t>
      </w:r>
      <w:r w:rsidR="007A033C">
        <w:rPr>
          <w:lang w:val="pl-PL"/>
        </w:rPr>
        <w:t>ele i zadania szkoły                                                                                          3</w:t>
      </w:r>
    </w:p>
    <w:p w:rsidR="00404072" w:rsidRPr="007A033C" w:rsidRDefault="001C2D02">
      <w:pPr>
        <w:pStyle w:val="Spistreci1"/>
        <w:tabs>
          <w:tab w:val="right" w:leader="dot" w:pos="905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pl-PL" w:eastAsia="pl-PL"/>
        </w:rPr>
      </w:pPr>
      <w:hyperlink w:anchor="_Toc372468347" w:history="1">
        <w:r w:rsidR="00404072" w:rsidRPr="007A033C">
          <w:rPr>
            <w:rStyle w:val="Hipercze"/>
            <w:noProof/>
            <w:lang w:val="pl-PL"/>
          </w:rPr>
          <w:t>ROZDZIAŁ</w:t>
        </w:r>
      </w:hyperlink>
      <w:r w:rsidR="007A033C" w:rsidRPr="007A033C">
        <w:rPr>
          <w:lang w:val="pl-PL"/>
        </w:rPr>
        <w:t xml:space="preserve"> 3. o</w:t>
      </w:r>
      <w:r w:rsidR="007A033C">
        <w:rPr>
          <w:lang w:val="pl-PL"/>
        </w:rPr>
        <w:t xml:space="preserve">rgany szkoły i ich kompetencje                                                        </w:t>
      </w:r>
      <w:r w:rsidR="00DB7155">
        <w:rPr>
          <w:lang w:val="pl-PL"/>
        </w:rPr>
        <w:t xml:space="preserve"> </w:t>
      </w:r>
      <w:r w:rsidR="007A033C">
        <w:rPr>
          <w:lang w:val="pl-PL"/>
        </w:rPr>
        <w:t xml:space="preserve">     6</w:t>
      </w:r>
    </w:p>
    <w:p w:rsidR="00404072" w:rsidRPr="00323129" w:rsidRDefault="001C2D02">
      <w:pPr>
        <w:pStyle w:val="Spistreci1"/>
        <w:tabs>
          <w:tab w:val="right" w:leader="dot" w:pos="905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pl-PL" w:eastAsia="pl-PL"/>
        </w:rPr>
      </w:pPr>
      <w:hyperlink w:anchor="_Toc372468348" w:history="1">
        <w:r w:rsidR="00404072" w:rsidRPr="00510DEE">
          <w:rPr>
            <w:rStyle w:val="Hipercze"/>
            <w:noProof/>
            <w:lang w:val="pl-PL"/>
          </w:rPr>
          <w:t xml:space="preserve">ROZDZIAŁ </w:t>
        </w:r>
      </w:hyperlink>
      <w:r w:rsidR="007A033C" w:rsidRPr="00510DEE">
        <w:rPr>
          <w:lang w:val="pl-PL"/>
        </w:rPr>
        <w:t>4. organizacja szkoły</w:t>
      </w:r>
      <w:r w:rsidR="00DB7155">
        <w:rPr>
          <w:lang w:val="pl-PL"/>
        </w:rPr>
        <w:t xml:space="preserve">                                                                                            13</w:t>
      </w:r>
    </w:p>
    <w:p w:rsidR="00323129" w:rsidRPr="00510DEE" w:rsidRDefault="001C2D02">
      <w:pPr>
        <w:pStyle w:val="Spistreci1"/>
        <w:tabs>
          <w:tab w:val="right" w:leader="dot" w:pos="9054"/>
        </w:tabs>
        <w:rPr>
          <w:lang w:val="pl-PL"/>
        </w:rPr>
      </w:pPr>
      <w:hyperlink w:anchor="_Toc372468349" w:history="1">
        <w:r w:rsidR="00404072" w:rsidRPr="00510DEE">
          <w:rPr>
            <w:rStyle w:val="Hipercze"/>
            <w:noProof/>
            <w:lang w:val="pl-PL"/>
          </w:rPr>
          <w:t xml:space="preserve">ROZDZIAŁ  </w:t>
        </w:r>
      </w:hyperlink>
      <w:r w:rsidR="00510DEE" w:rsidRPr="00510DEE">
        <w:rPr>
          <w:lang w:val="pl-PL"/>
        </w:rPr>
        <w:t>5. zakres zadań n</w:t>
      </w:r>
      <w:r w:rsidR="00510DEE">
        <w:rPr>
          <w:lang w:val="pl-PL"/>
        </w:rPr>
        <w:t>auczycieli oraz innych pracowników szkoły</w:t>
      </w:r>
      <w:r w:rsidR="00DB7155">
        <w:rPr>
          <w:lang w:val="pl-PL"/>
        </w:rPr>
        <w:t xml:space="preserve">                                                                                                                                                     18</w:t>
      </w:r>
    </w:p>
    <w:p w:rsidR="00404072" w:rsidRPr="00510DEE" w:rsidRDefault="001C2D02">
      <w:pPr>
        <w:pStyle w:val="Spistreci1"/>
        <w:tabs>
          <w:tab w:val="right" w:leader="dot" w:pos="9054"/>
        </w:tabs>
        <w:rPr>
          <w:lang w:val="pl-PL"/>
        </w:rPr>
      </w:pPr>
      <w:hyperlink w:anchor="_Toc372468352" w:history="1">
        <w:r w:rsidR="00323129" w:rsidRPr="00510DEE">
          <w:rPr>
            <w:rStyle w:val="Hipercze"/>
            <w:noProof/>
            <w:lang w:val="pl-PL"/>
          </w:rPr>
          <w:t xml:space="preserve">ROZDZIAŁ </w:t>
        </w:r>
      </w:hyperlink>
      <w:r w:rsidR="00510DEE" w:rsidRPr="00510DEE">
        <w:rPr>
          <w:lang w:val="pl-PL"/>
        </w:rPr>
        <w:t>6. p</w:t>
      </w:r>
      <w:r w:rsidR="00510DEE">
        <w:rPr>
          <w:lang w:val="pl-PL"/>
        </w:rPr>
        <w:t>rawa i obowiązki ucznia</w:t>
      </w:r>
      <w:r w:rsidR="00DB7155">
        <w:rPr>
          <w:lang w:val="pl-PL"/>
        </w:rPr>
        <w:t xml:space="preserve">                                              </w:t>
      </w:r>
      <w:r w:rsidR="009C2361">
        <w:rPr>
          <w:lang w:val="pl-PL"/>
        </w:rPr>
        <w:t xml:space="preserve">                              24</w:t>
      </w:r>
    </w:p>
    <w:p w:rsidR="00323129" w:rsidRPr="00510DEE" w:rsidRDefault="00323129" w:rsidP="00323129">
      <w:pPr>
        <w:rPr>
          <w:rFonts w:asciiTheme="majorHAnsi" w:eastAsiaTheme="minorEastAsia" w:hAnsiTheme="majorHAnsi"/>
          <w:b/>
          <w:lang w:val="pl-PL"/>
        </w:rPr>
      </w:pPr>
    </w:p>
    <w:p w:rsidR="00323129" w:rsidRPr="00510DEE" w:rsidRDefault="00323129" w:rsidP="00323129">
      <w:pPr>
        <w:rPr>
          <w:rFonts w:asciiTheme="majorHAnsi" w:eastAsiaTheme="minorEastAsia" w:hAnsiTheme="majorHAnsi"/>
          <w:b/>
          <w:lang w:val="pl-PL"/>
        </w:rPr>
      </w:pPr>
      <w:r w:rsidRPr="00510DEE">
        <w:rPr>
          <w:rFonts w:asciiTheme="majorHAnsi" w:eastAsiaTheme="minorEastAsia" w:hAnsiTheme="majorHAnsi"/>
          <w:b/>
          <w:lang w:val="pl-PL"/>
        </w:rPr>
        <w:t xml:space="preserve">ROZDZIAŁ </w:t>
      </w:r>
      <w:r w:rsidR="00510DEE">
        <w:rPr>
          <w:rFonts w:asciiTheme="majorHAnsi" w:eastAsiaTheme="minorEastAsia" w:hAnsiTheme="majorHAnsi"/>
          <w:b/>
          <w:lang w:val="pl-PL"/>
        </w:rPr>
        <w:t>7.ZASADY POBYTU W SZKOLE</w:t>
      </w:r>
      <w:r w:rsidR="00DB7155">
        <w:rPr>
          <w:rFonts w:asciiTheme="majorHAnsi" w:eastAsiaTheme="minorEastAsia" w:hAnsiTheme="majorHAnsi"/>
          <w:b/>
          <w:lang w:val="pl-PL"/>
        </w:rPr>
        <w:t xml:space="preserve">                                                                                 2</w:t>
      </w:r>
      <w:r w:rsidR="009C2361">
        <w:rPr>
          <w:rFonts w:asciiTheme="majorHAnsi" w:eastAsiaTheme="minorEastAsia" w:hAnsiTheme="majorHAnsi"/>
          <w:b/>
          <w:lang w:val="pl-PL"/>
        </w:rPr>
        <w:t>5</w:t>
      </w:r>
    </w:p>
    <w:p w:rsidR="00323129" w:rsidRPr="00510DEE" w:rsidRDefault="00323129" w:rsidP="00323129">
      <w:pPr>
        <w:rPr>
          <w:rFonts w:asciiTheme="majorHAnsi" w:eastAsiaTheme="minorEastAsia" w:hAnsiTheme="majorHAnsi"/>
          <w:b/>
          <w:lang w:val="pl-PL"/>
        </w:rPr>
      </w:pPr>
    </w:p>
    <w:p w:rsidR="00323129" w:rsidRPr="00510DEE" w:rsidRDefault="00323129" w:rsidP="00323129">
      <w:pPr>
        <w:rPr>
          <w:rFonts w:asciiTheme="majorHAnsi" w:eastAsiaTheme="minorEastAsia" w:hAnsiTheme="majorHAnsi"/>
          <w:b/>
          <w:lang w:val="pl-PL"/>
        </w:rPr>
      </w:pPr>
      <w:r w:rsidRPr="00510DEE">
        <w:rPr>
          <w:rFonts w:asciiTheme="majorHAnsi" w:eastAsiaTheme="minorEastAsia" w:hAnsiTheme="majorHAnsi"/>
          <w:b/>
          <w:lang w:val="pl-PL"/>
        </w:rPr>
        <w:t xml:space="preserve">ROZDZIAŁ </w:t>
      </w:r>
      <w:r w:rsidR="00510DEE">
        <w:rPr>
          <w:rFonts w:asciiTheme="majorHAnsi" w:eastAsiaTheme="minorEastAsia" w:hAnsiTheme="majorHAnsi"/>
          <w:b/>
          <w:lang w:val="pl-PL"/>
        </w:rPr>
        <w:t>8.PRAWA I OBOWIĄZKI RODZICÓW</w:t>
      </w:r>
      <w:r w:rsidR="00DB7155">
        <w:rPr>
          <w:rFonts w:asciiTheme="majorHAnsi" w:eastAsiaTheme="minorEastAsia" w:hAnsiTheme="majorHAnsi"/>
          <w:b/>
          <w:lang w:val="pl-PL"/>
        </w:rPr>
        <w:t xml:space="preserve">                                                                     28</w:t>
      </w:r>
    </w:p>
    <w:p w:rsidR="00404072" w:rsidRPr="00510DEE" w:rsidRDefault="001C2D02">
      <w:pPr>
        <w:pStyle w:val="Spistreci1"/>
        <w:tabs>
          <w:tab w:val="right" w:leader="dot" w:pos="905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pl-PL" w:eastAsia="pl-PL"/>
        </w:rPr>
      </w:pPr>
      <w:hyperlink w:anchor="_Toc372468353" w:history="1">
        <w:r w:rsidR="00404072" w:rsidRPr="00510DEE">
          <w:rPr>
            <w:rStyle w:val="Hipercze"/>
            <w:noProof/>
            <w:lang w:val="pl-PL"/>
          </w:rPr>
          <w:t xml:space="preserve">ROZDZIAŁ </w:t>
        </w:r>
      </w:hyperlink>
      <w:r w:rsidR="00510DEE" w:rsidRPr="00510DEE">
        <w:rPr>
          <w:lang w:val="pl-PL"/>
        </w:rPr>
        <w:t>9. N</w:t>
      </w:r>
      <w:r w:rsidR="00510DEE">
        <w:rPr>
          <w:lang w:val="pl-PL"/>
        </w:rPr>
        <w:t>AGRODY I WYRÓŻNIENIA</w:t>
      </w:r>
      <w:r w:rsidR="00DB7155">
        <w:rPr>
          <w:lang w:val="pl-PL"/>
        </w:rPr>
        <w:t xml:space="preserve">                                                                                  29</w:t>
      </w:r>
    </w:p>
    <w:p w:rsidR="00404072" w:rsidRPr="00323129" w:rsidRDefault="001C2D02">
      <w:pPr>
        <w:pStyle w:val="Spistreci1"/>
        <w:tabs>
          <w:tab w:val="right" w:leader="dot" w:pos="905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pl-PL" w:eastAsia="pl-PL"/>
        </w:rPr>
      </w:pPr>
      <w:hyperlink w:anchor="_Toc372468354" w:history="1">
        <w:r w:rsidR="00404072" w:rsidRPr="00510DEE">
          <w:rPr>
            <w:rStyle w:val="Hipercze"/>
            <w:noProof/>
            <w:lang w:val="pl-PL"/>
          </w:rPr>
          <w:t xml:space="preserve">ROZDZIAŁ </w:t>
        </w:r>
      </w:hyperlink>
      <w:r w:rsidR="00510DEE" w:rsidRPr="00510DEE">
        <w:rPr>
          <w:lang w:val="pl-PL"/>
        </w:rPr>
        <w:t>10. KARY</w:t>
      </w:r>
      <w:r w:rsidR="00DB7155">
        <w:rPr>
          <w:lang w:val="pl-PL"/>
        </w:rPr>
        <w:t xml:space="preserve">                                                                                                                          30</w:t>
      </w:r>
    </w:p>
    <w:p w:rsidR="00404072" w:rsidRPr="00510DEE" w:rsidRDefault="001C2D02">
      <w:pPr>
        <w:pStyle w:val="Spistreci1"/>
        <w:tabs>
          <w:tab w:val="right" w:leader="dot" w:pos="905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pl-PL" w:eastAsia="pl-PL"/>
        </w:rPr>
      </w:pPr>
      <w:hyperlink w:anchor="_Toc372468355" w:history="1">
        <w:r w:rsidR="00404072" w:rsidRPr="00510DEE">
          <w:rPr>
            <w:rStyle w:val="Hipercze"/>
            <w:noProof/>
            <w:lang w:val="pl-PL"/>
          </w:rPr>
          <w:t xml:space="preserve">ROZDZIAŁ </w:t>
        </w:r>
      </w:hyperlink>
      <w:r w:rsidR="00510DEE" w:rsidRPr="00510DEE">
        <w:rPr>
          <w:lang w:val="pl-PL"/>
        </w:rPr>
        <w:t>11. P</w:t>
      </w:r>
      <w:r w:rsidR="00510DEE">
        <w:rPr>
          <w:lang w:val="pl-PL"/>
        </w:rPr>
        <w:t>OSTANOWIENIA KOŃCOWE</w:t>
      </w:r>
      <w:r w:rsidR="00DB7155">
        <w:rPr>
          <w:lang w:val="pl-PL"/>
        </w:rPr>
        <w:t xml:space="preserve">                                                                          33</w:t>
      </w:r>
    </w:p>
    <w:p w:rsidR="00ED6326" w:rsidRPr="00323129" w:rsidRDefault="001C2D02" w:rsidP="00352560">
      <w:pPr>
        <w:pStyle w:val="Normalny1"/>
        <w:spacing w:line="360" w:lineRule="auto"/>
        <w:ind w:left="360"/>
        <w:jc w:val="both"/>
        <w:rPr>
          <w:rFonts w:asciiTheme="majorHAnsi" w:hAnsiTheme="majorHAnsi"/>
        </w:rPr>
      </w:pPr>
      <w:r w:rsidRPr="00323129">
        <w:rPr>
          <w:rFonts w:asciiTheme="majorHAnsi" w:hAnsiTheme="majorHAnsi"/>
        </w:rPr>
        <w:fldChar w:fldCharType="end"/>
      </w:r>
    </w:p>
    <w:p w:rsidR="0028640C" w:rsidRDefault="0028640C" w:rsidP="00352560">
      <w:pPr>
        <w:pStyle w:val="Normalny1"/>
        <w:spacing w:line="360" w:lineRule="auto"/>
        <w:ind w:left="360"/>
        <w:jc w:val="both"/>
      </w:pPr>
    </w:p>
    <w:p w:rsidR="0028640C" w:rsidRDefault="0028640C" w:rsidP="00352560">
      <w:pPr>
        <w:pStyle w:val="Normalny1"/>
        <w:spacing w:line="360" w:lineRule="auto"/>
        <w:ind w:left="360"/>
        <w:jc w:val="both"/>
      </w:pPr>
    </w:p>
    <w:p w:rsidR="0028640C" w:rsidRDefault="0028640C" w:rsidP="00352560">
      <w:pPr>
        <w:pStyle w:val="Normalny1"/>
        <w:spacing w:line="360" w:lineRule="auto"/>
        <w:ind w:left="360"/>
        <w:jc w:val="both"/>
      </w:pPr>
    </w:p>
    <w:p w:rsidR="0028640C" w:rsidRDefault="0028640C" w:rsidP="00352560">
      <w:pPr>
        <w:pStyle w:val="Normalny1"/>
        <w:spacing w:line="360" w:lineRule="auto"/>
        <w:ind w:left="360"/>
        <w:jc w:val="both"/>
      </w:pPr>
    </w:p>
    <w:p w:rsidR="0028640C" w:rsidRDefault="0028640C" w:rsidP="00352560">
      <w:pPr>
        <w:pStyle w:val="Normalny1"/>
        <w:spacing w:line="360" w:lineRule="auto"/>
        <w:ind w:left="360"/>
        <w:jc w:val="both"/>
      </w:pPr>
    </w:p>
    <w:p w:rsidR="0028640C" w:rsidRDefault="0028640C" w:rsidP="00352560">
      <w:pPr>
        <w:pStyle w:val="Normalny1"/>
        <w:spacing w:line="360" w:lineRule="auto"/>
        <w:ind w:left="360"/>
        <w:jc w:val="both"/>
      </w:pPr>
    </w:p>
    <w:p w:rsidR="0028640C" w:rsidRDefault="0028640C" w:rsidP="00352560">
      <w:pPr>
        <w:pStyle w:val="Normalny1"/>
        <w:spacing w:line="360" w:lineRule="auto"/>
        <w:ind w:left="360"/>
        <w:jc w:val="both"/>
      </w:pPr>
    </w:p>
    <w:p w:rsidR="00C7228F" w:rsidRDefault="00C7228F" w:rsidP="00352560">
      <w:pPr>
        <w:pStyle w:val="Normalny1"/>
        <w:spacing w:line="360" w:lineRule="auto"/>
        <w:ind w:left="360"/>
        <w:jc w:val="both"/>
      </w:pPr>
    </w:p>
    <w:p w:rsidR="00C7228F" w:rsidRDefault="00C7228F" w:rsidP="00352560">
      <w:pPr>
        <w:pStyle w:val="Normalny1"/>
        <w:spacing w:line="360" w:lineRule="auto"/>
        <w:ind w:left="360"/>
        <w:jc w:val="both"/>
      </w:pPr>
    </w:p>
    <w:p w:rsidR="00C7228F" w:rsidRDefault="00C7228F" w:rsidP="00352560">
      <w:pPr>
        <w:pStyle w:val="Normalny1"/>
        <w:spacing w:line="360" w:lineRule="auto"/>
        <w:ind w:left="360"/>
        <w:jc w:val="both"/>
      </w:pPr>
    </w:p>
    <w:p w:rsidR="00C7228F" w:rsidRDefault="00C7228F" w:rsidP="00352560">
      <w:pPr>
        <w:pStyle w:val="Normalny1"/>
        <w:spacing w:line="360" w:lineRule="auto"/>
        <w:ind w:left="360"/>
        <w:jc w:val="both"/>
      </w:pPr>
    </w:p>
    <w:p w:rsidR="00C7228F" w:rsidRDefault="00C7228F" w:rsidP="00352560">
      <w:pPr>
        <w:pStyle w:val="Normalny1"/>
        <w:spacing w:line="360" w:lineRule="auto"/>
        <w:ind w:left="360"/>
        <w:jc w:val="both"/>
      </w:pPr>
    </w:p>
    <w:p w:rsidR="00C7228F" w:rsidRDefault="00C7228F" w:rsidP="00352560">
      <w:pPr>
        <w:pStyle w:val="Normalny1"/>
        <w:spacing w:line="360" w:lineRule="auto"/>
        <w:ind w:left="360"/>
        <w:jc w:val="both"/>
      </w:pPr>
    </w:p>
    <w:p w:rsidR="001805DC" w:rsidRDefault="001C2D02" w:rsidP="00352560">
      <w:pPr>
        <w:pStyle w:val="Normalny1"/>
        <w:spacing w:line="360" w:lineRule="auto"/>
        <w:ind w:left="360"/>
        <w:jc w:val="both"/>
      </w:pPr>
      <w:r>
        <w:pict>
          <v:rect id="_x0000_s2050" style="width:435pt;height:1pt;mso-position-horizontal-relative:char;mso-position-vertical-relative:line" coordsize="21600,21600" fillcolor="gray" stroked="f">
            <v:fill o:detectmouseclick="t"/>
            <v:stroke joinstyle="round"/>
            <v:path arrowok="t" o:connectlocs="10800,10800"/>
            <v:textbox style="mso-next-textbox:#_x0000_s2050" inset="3pt,3pt,3pt,3pt">
              <w:txbxContent>
                <w:p w:rsidR="007A033C" w:rsidRDefault="007A033C">
                  <w:pPr>
                    <w:pStyle w:val="BezformatowaniaA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</w:tabs>
                    <w:rPr>
                      <w:rFonts w:eastAsia="Times New Roman"/>
                      <w:color w:val="auto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323129" w:rsidRDefault="00323129" w:rsidP="00352560">
      <w:pPr>
        <w:pStyle w:val="Nagwek1A"/>
        <w:jc w:val="center"/>
        <w:rPr>
          <w:rFonts w:ascii="Times New Roman Bold" w:hAnsi="Times New Roman Bold"/>
        </w:rPr>
      </w:pPr>
      <w:bookmarkStart w:id="3" w:name="TOC150510449"/>
      <w:bookmarkStart w:id="4" w:name="_Toc372462854"/>
      <w:bookmarkStart w:id="5" w:name="_Toc372468345"/>
      <w:bookmarkEnd w:id="3"/>
    </w:p>
    <w:p w:rsidR="001805DC" w:rsidRDefault="001805DC" w:rsidP="00352560">
      <w:pPr>
        <w:pStyle w:val="Nagwek1A"/>
        <w:jc w:val="center"/>
        <w:rPr>
          <w:rFonts w:ascii="Times New Roman Bold" w:hAnsi="Times New Roman Bold"/>
        </w:rPr>
      </w:pPr>
      <w:r>
        <w:rPr>
          <w:rFonts w:ascii="Times New Roman Bold" w:hAnsi="Times New Roman Bold"/>
        </w:rPr>
        <w:t>ROZDZIAŁ  I</w:t>
      </w:r>
      <w:bookmarkEnd w:id="4"/>
      <w:bookmarkEnd w:id="5"/>
    </w:p>
    <w:p w:rsidR="001805DC" w:rsidRDefault="001805DC" w:rsidP="00352560">
      <w:pPr>
        <w:pStyle w:val="Normalny1"/>
        <w:spacing w:line="360" w:lineRule="auto"/>
        <w:jc w:val="both"/>
      </w:pPr>
    </w:p>
    <w:p w:rsidR="001805DC" w:rsidRDefault="001805DC" w:rsidP="00352560">
      <w:pPr>
        <w:pStyle w:val="Nagwek4A"/>
      </w:pPr>
      <w:bookmarkStart w:id="6" w:name="TOC150510451"/>
      <w:r>
        <w:t>Nazwa i typ szkoły</w:t>
      </w:r>
      <w:bookmarkEnd w:id="6"/>
    </w:p>
    <w:p w:rsidR="005A4FC1" w:rsidRPr="005A4FC1" w:rsidRDefault="005A4FC1" w:rsidP="005A4FC1">
      <w:pPr>
        <w:pStyle w:val="Normalny1"/>
      </w:pPr>
    </w:p>
    <w:p w:rsidR="001805DC" w:rsidRPr="005A4FC1" w:rsidRDefault="001805DC" w:rsidP="005A4FC1">
      <w:pPr>
        <w:pStyle w:val="Normalny1"/>
        <w:spacing w:line="360" w:lineRule="auto"/>
        <w:jc w:val="center"/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>§ 1</w:t>
      </w:r>
    </w:p>
    <w:p w:rsidR="001805DC" w:rsidRDefault="001805DC" w:rsidP="00352560">
      <w:pPr>
        <w:pStyle w:val="Normalny1"/>
        <w:numPr>
          <w:ilvl w:val="0"/>
          <w:numId w:val="2"/>
        </w:numPr>
        <w:spacing w:line="360" w:lineRule="auto"/>
        <w:ind w:hanging="360"/>
        <w:jc w:val="both"/>
      </w:pPr>
      <w:r>
        <w:t>Szkoła nosi nazwę I Liceum Ogólnokształcące im. Stanisława Wyspiańskiego w Szubinie.</w:t>
      </w:r>
    </w:p>
    <w:p w:rsidR="001805DC" w:rsidRDefault="001805DC" w:rsidP="00352560">
      <w:pPr>
        <w:pStyle w:val="Normalny1"/>
        <w:spacing w:line="360" w:lineRule="auto"/>
        <w:jc w:val="both"/>
      </w:pPr>
    </w:p>
    <w:p w:rsidR="001805DC" w:rsidRDefault="001805DC" w:rsidP="00352560">
      <w:pPr>
        <w:pStyle w:val="Normalny1"/>
        <w:numPr>
          <w:ilvl w:val="0"/>
          <w:numId w:val="2"/>
        </w:numPr>
        <w:spacing w:line="360" w:lineRule="auto"/>
        <w:ind w:hanging="360"/>
        <w:jc w:val="both"/>
      </w:pPr>
      <w:r>
        <w:t>I Liceum Ogólnokształcące im. Stanisława Wyspiańskiego w</w:t>
      </w:r>
      <w:r w:rsidR="0030334E">
        <w:t xml:space="preserve"> Szubinie, zwane dalej skrótowo Szkołą,</w:t>
      </w:r>
      <w:r>
        <w:t xml:space="preserve"> jest publiczną </w:t>
      </w:r>
      <w:proofErr w:type="spellStart"/>
      <w:r w:rsidR="00036626">
        <w:t>ponadgimnazjalną</w:t>
      </w:r>
      <w:proofErr w:type="spellEnd"/>
      <w:r w:rsidR="00A61C18">
        <w:t xml:space="preserve"> szkołą</w:t>
      </w:r>
      <w:r>
        <w:t xml:space="preserve"> o 3–letnim okresie nauczania opartą na podbudowie programowej gimnazjum.</w:t>
      </w:r>
    </w:p>
    <w:p w:rsidR="001805DC" w:rsidRDefault="001805DC" w:rsidP="00352560">
      <w:pPr>
        <w:pStyle w:val="Normalny1"/>
        <w:spacing w:line="360" w:lineRule="auto"/>
        <w:rPr>
          <w:rFonts w:ascii="Times New Roman Bold" w:hAnsi="Times New Roman Bold"/>
          <w:sz w:val="28"/>
        </w:rPr>
      </w:pPr>
    </w:p>
    <w:p w:rsidR="001805DC" w:rsidRPr="005A4FC1" w:rsidRDefault="001805DC" w:rsidP="005A4FC1">
      <w:pPr>
        <w:pStyle w:val="Normalny1"/>
        <w:spacing w:line="360" w:lineRule="auto"/>
        <w:jc w:val="center"/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>§ 2</w:t>
      </w:r>
    </w:p>
    <w:p w:rsidR="001805DC" w:rsidRDefault="001805DC" w:rsidP="00352560">
      <w:pPr>
        <w:pStyle w:val="Tekstpodstawowy21"/>
        <w:numPr>
          <w:ilvl w:val="0"/>
          <w:numId w:val="3"/>
        </w:numPr>
        <w:ind w:hanging="360"/>
      </w:pPr>
      <w:r>
        <w:t>Szkoła działa z mocy Ustawy z dnia 7 września 1991r. o systemie oświaty, na podstawie Aktu Założycielskiego Szkoły Publicznej nr KO – 02id-28/95 z dnia 1 września 1995 r. wydanego przez Kuratora Oświaty w Bydgoszczy oraz na podstawie niniejszego statutu.</w:t>
      </w:r>
    </w:p>
    <w:p w:rsidR="001805DC" w:rsidRDefault="001805DC" w:rsidP="00352560">
      <w:pPr>
        <w:pStyle w:val="Tekstpodstawowy21"/>
      </w:pPr>
    </w:p>
    <w:p w:rsidR="001805DC" w:rsidRDefault="001805DC" w:rsidP="00352560">
      <w:pPr>
        <w:pStyle w:val="Normalny1"/>
        <w:numPr>
          <w:ilvl w:val="0"/>
          <w:numId w:val="3"/>
        </w:numPr>
        <w:spacing w:line="360" w:lineRule="auto"/>
        <w:ind w:hanging="360"/>
        <w:jc w:val="both"/>
      </w:pPr>
      <w:r>
        <w:t>Organem prowadzącym Szkoły jest</w:t>
      </w:r>
      <w:r w:rsidR="0077263B">
        <w:rPr>
          <w:color w:val="C00000"/>
        </w:rPr>
        <w:t xml:space="preserve"> </w:t>
      </w:r>
      <w:r w:rsidR="0077263B" w:rsidRPr="00510DEE">
        <w:rPr>
          <w:color w:val="auto"/>
        </w:rPr>
        <w:t>Powiat Nakielski</w:t>
      </w:r>
      <w:r>
        <w:t>.</w:t>
      </w:r>
    </w:p>
    <w:p w:rsidR="0077263B" w:rsidRPr="00421728" w:rsidRDefault="0077263B" w:rsidP="0077263B">
      <w:pPr>
        <w:pStyle w:val="Akapitzlist"/>
        <w:rPr>
          <w:lang w:val="pl-PL"/>
        </w:rPr>
      </w:pPr>
    </w:p>
    <w:p w:rsidR="001805DC" w:rsidRDefault="001805DC" w:rsidP="00352560">
      <w:pPr>
        <w:pStyle w:val="Normalny1"/>
        <w:spacing w:line="360" w:lineRule="auto"/>
        <w:jc w:val="both"/>
      </w:pPr>
    </w:p>
    <w:p w:rsidR="001805DC" w:rsidRDefault="001805DC" w:rsidP="00352560">
      <w:pPr>
        <w:pStyle w:val="Normalny1"/>
        <w:numPr>
          <w:ilvl w:val="0"/>
          <w:numId w:val="3"/>
        </w:numPr>
        <w:spacing w:line="360" w:lineRule="auto"/>
        <w:ind w:hanging="360"/>
        <w:jc w:val="both"/>
      </w:pPr>
      <w:r>
        <w:t>Nadzór pedagogiczny nad Szkołą sprawuje Kujawsko-Pomorski Kurator Oświaty</w:t>
      </w:r>
    </w:p>
    <w:p w:rsidR="0077263B" w:rsidRPr="00421728" w:rsidRDefault="0077263B" w:rsidP="0077263B">
      <w:pPr>
        <w:pStyle w:val="Akapitzlist"/>
        <w:rPr>
          <w:lang w:val="pl-PL"/>
        </w:rPr>
      </w:pPr>
    </w:p>
    <w:p w:rsidR="001805DC" w:rsidRDefault="001805DC" w:rsidP="0077263B">
      <w:pPr>
        <w:pStyle w:val="Normalny1"/>
        <w:spacing w:line="360" w:lineRule="auto"/>
        <w:ind w:left="360"/>
        <w:jc w:val="both"/>
      </w:pPr>
      <w:r>
        <w:t>w Bydgoszczy.</w:t>
      </w:r>
    </w:p>
    <w:p w:rsidR="001805DC" w:rsidRDefault="001805DC" w:rsidP="00352560">
      <w:pPr>
        <w:pStyle w:val="Normalny1"/>
        <w:spacing w:line="360" w:lineRule="auto"/>
        <w:jc w:val="both"/>
      </w:pPr>
    </w:p>
    <w:p w:rsidR="001805DC" w:rsidRDefault="001805DC" w:rsidP="00352560">
      <w:pPr>
        <w:pStyle w:val="Normalny1"/>
        <w:numPr>
          <w:ilvl w:val="0"/>
          <w:numId w:val="3"/>
        </w:numPr>
        <w:spacing w:line="360" w:lineRule="auto"/>
        <w:ind w:hanging="360"/>
        <w:jc w:val="both"/>
      </w:pPr>
      <w:r>
        <w:t>Siedzibą szkoły jest budynek przy ulicy Kcyńskiej 1 w Szubinie.</w:t>
      </w:r>
    </w:p>
    <w:p w:rsidR="001805DC" w:rsidRDefault="001805DC" w:rsidP="00352560">
      <w:pPr>
        <w:pStyle w:val="Normalny1"/>
        <w:spacing w:line="360" w:lineRule="auto"/>
        <w:jc w:val="both"/>
      </w:pPr>
    </w:p>
    <w:p w:rsidR="001805DC" w:rsidRPr="001E4A8A" w:rsidRDefault="001805DC" w:rsidP="0030334E">
      <w:pPr>
        <w:pStyle w:val="Normalny1"/>
        <w:numPr>
          <w:ilvl w:val="0"/>
          <w:numId w:val="3"/>
        </w:numPr>
        <w:spacing w:line="360" w:lineRule="auto"/>
        <w:ind w:hanging="360"/>
        <w:jc w:val="both"/>
      </w:pPr>
      <w:r>
        <w:t>Szkoła posiada imię,  hymn oraz sztanda</w:t>
      </w:r>
      <w:r w:rsidR="00A7533D">
        <w:t>r.</w:t>
      </w:r>
    </w:p>
    <w:p w:rsidR="0077263B" w:rsidRPr="00421728" w:rsidRDefault="0077263B" w:rsidP="0077263B">
      <w:pPr>
        <w:pStyle w:val="Akapitzlist"/>
        <w:rPr>
          <w:lang w:val="pl-PL"/>
        </w:rPr>
      </w:pPr>
    </w:p>
    <w:p w:rsidR="0030334E" w:rsidRPr="0030334E" w:rsidRDefault="0030334E" w:rsidP="0030334E">
      <w:pPr>
        <w:pStyle w:val="Normalny1"/>
      </w:pPr>
    </w:p>
    <w:p w:rsidR="001E70B6" w:rsidRDefault="001E70B6" w:rsidP="00352560">
      <w:pPr>
        <w:pStyle w:val="Nagwek2A"/>
        <w:jc w:val="center"/>
        <w:outlineLvl w:val="0"/>
        <w:rPr>
          <w:rFonts w:ascii="Times New Roman Bold" w:hAnsi="Times New Roman Bold"/>
        </w:rPr>
      </w:pPr>
      <w:bookmarkStart w:id="7" w:name="_Toc372462855"/>
      <w:bookmarkStart w:id="8" w:name="_Toc372468346"/>
    </w:p>
    <w:p w:rsidR="001805DC" w:rsidRDefault="001805DC" w:rsidP="00352560">
      <w:pPr>
        <w:pStyle w:val="Nagwek2A"/>
        <w:jc w:val="center"/>
        <w:outlineLvl w:val="0"/>
        <w:rPr>
          <w:rFonts w:ascii="Times New Roman Bold" w:hAnsi="Times New Roman Bold"/>
        </w:rPr>
      </w:pPr>
      <w:r>
        <w:rPr>
          <w:rFonts w:ascii="Times New Roman Bold" w:hAnsi="Times New Roman Bold"/>
        </w:rPr>
        <w:t>ROZDZIAŁ  II</w:t>
      </w:r>
      <w:bookmarkEnd w:id="7"/>
      <w:bookmarkEnd w:id="8"/>
    </w:p>
    <w:p w:rsidR="001805DC" w:rsidRDefault="001805DC" w:rsidP="00352560">
      <w:pPr>
        <w:pStyle w:val="Normalny1"/>
        <w:spacing w:line="360" w:lineRule="auto"/>
        <w:jc w:val="both"/>
        <w:rPr>
          <w:rFonts w:ascii="Times New Roman Bold" w:hAnsi="Times New Roman Bold"/>
        </w:rPr>
      </w:pPr>
    </w:p>
    <w:p w:rsidR="001805DC" w:rsidRDefault="001805DC" w:rsidP="00352560">
      <w:pPr>
        <w:pStyle w:val="Nagwek4A"/>
      </w:pPr>
      <w:bookmarkStart w:id="9" w:name="TOC150510453"/>
      <w:r>
        <w:t xml:space="preserve">Cele i zadania </w:t>
      </w:r>
      <w:bookmarkEnd w:id="9"/>
      <w:r>
        <w:t>szkoły</w:t>
      </w:r>
    </w:p>
    <w:p w:rsidR="005A4FC1" w:rsidRPr="005A4FC1" w:rsidRDefault="005A4FC1" w:rsidP="005A4FC1">
      <w:pPr>
        <w:pStyle w:val="Normalny1"/>
      </w:pPr>
    </w:p>
    <w:p w:rsidR="001805DC" w:rsidRDefault="00A20416" w:rsidP="005A4FC1">
      <w:pPr>
        <w:pStyle w:val="Normalny1"/>
        <w:spacing w:line="360" w:lineRule="auto"/>
        <w:jc w:val="center"/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lastRenderedPageBreak/>
        <w:t>§ 3</w:t>
      </w:r>
    </w:p>
    <w:p w:rsidR="001805DC" w:rsidRDefault="001805DC" w:rsidP="00352560">
      <w:pPr>
        <w:pStyle w:val="Normalny1"/>
        <w:widowControl/>
        <w:numPr>
          <w:ilvl w:val="0"/>
          <w:numId w:val="5"/>
        </w:numPr>
        <w:spacing w:line="360" w:lineRule="auto"/>
        <w:ind w:hanging="567"/>
        <w:jc w:val="both"/>
      </w:pPr>
      <w:r>
        <w:t xml:space="preserve"> Szkoła realizuje cele i zadania określone w ustawie  o systemie o</w:t>
      </w:r>
      <w:r w:rsidR="000F5C5D">
        <w:t>światy, a także uwzględniające Program Wychowawczy S</w:t>
      </w:r>
      <w:r>
        <w:t>zkoły. Przestrzega postanowień Konstytucji Rzeczypospolitej Polskiej, kieruje się wskazaniami zawartymi w Powszechnej Deklaracji Praw Człowieka ONZ oraz Międzynarodowej Konwencji o Prawach Dziecka.</w:t>
      </w:r>
    </w:p>
    <w:p w:rsidR="001805DC" w:rsidRDefault="001805DC" w:rsidP="00352560">
      <w:pPr>
        <w:pStyle w:val="Normalny1"/>
        <w:widowControl/>
        <w:spacing w:line="360" w:lineRule="auto"/>
        <w:jc w:val="both"/>
      </w:pPr>
    </w:p>
    <w:p w:rsidR="001805DC" w:rsidRDefault="001805DC" w:rsidP="00352560">
      <w:pPr>
        <w:pStyle w:val="Normalny1"/>
        <w:widowControl/>
        <w:numPr>
          <w:ilvl w:val="0"/>
          <w:numId w:val="5"/>
        </w:numPr>
        <w:spacing w:line="360" w:lineRule="auto"/>
        <w:ind w:hanging="567"/>
      </w:pPr>
      <w:r>
        <w:t>Realizując cele i zadania wynikające z przepisów prawa, szkoła w szczególności:</w:t>
      </w:r>
    </w:p>
    <w:p w:rsidR="0077263B" w:rsidRPr="00421728" w:rsidRDefault="0077263B" w:rsidP="0077263B">
      <w:pPr>
        <w:pStyle w:val="Akapitzlist"/>
        <w:rPr>
          <w:lang w:val="pl-PL"/>
        </w:rPr>
      </w:pPr>
    </w:p>
    <w:p w:rsidR="001805DC" w:rsidRDefault="001805DC" w:rsidP="00036626">
      <w:pPr>
        <w:pStyle w:val="Normalny1"/>
        <w:widowControl/>
        <w:numPr>
          <w:ilvl w:val="1"/>
          <w:numId w:val="6"/>
        </w:numPr>
        <w:tabs>
          <w:tab w:val="clear" w:pos="661"/>
          <w:tab w:val="num" w:pos="1021"/>
        </w:tabs>
        <w:spacing w:line="360" w:lineRule="auto"/>
        <w:ind w:left="1021" w:hanging="661"/>
        <w:jc w:val="both"/>
      </w:pPr>
      <w:r>
        <w:t>umożliwia uczniom zdobycie wiedzy i umiejętności niezbędnych do uzyskania świadectwa maturalnego i kontynuowania nauki na uczelniach wyższych poprzez :</w:t>
      </w:r>
    </w:p>
    <w:p w:rsidR="001805DC" w:rsidRDefault="001805DC" w:rsidP="00352560">
      <w:pPr>
        <w:pStyle w:val="Normalny1"/>
        <w:widowControl/>
        <w:numPr>
          <w:ilvl w:val="2"/>
          <w:numId w:val="7"/>
        </w:numPr>
        <w:tabs>
          <w:tab w:val="clear" w:pos="584"/>
          <w:tab w:val="num" w:pos="1304"/>
        </w:tabs>
        <w:spacing w:line="360" w:lineRule="auto"/>
        <w:ind w:left="1304" w:hanging="584"/>
        <w:jc w:val="both"/>
      </w:pPr>
      <w:r>
        <w:t>realizację odpowiednich programów nauczania z poszczególnych przedmiotów obowiązkowych zawartych w Szkolnym Zestawie Programów Nauczania,</w:t>
      </w:r>
    </w:p>
    <w:p w:rsidR="001805DC" w:rsidRDefault="001805DC" w:rsidP="00352560">
      <w:pPr>
        <w:pStyle w:val="Normalny1"/>
        <w:widowControl/>
        <w:numPr>
          <w:ilvl w:val="2"/>
          <w:numId w:val="7"/>
        </w:numPr>
        <w:tabs>
          <w:tab w:val="clear" w:pos="584"/>
          <w:tab w:val="num" w:pos="1304"/>
        </w:tabs>
        <w:spacing w:line="360" w:lineRule="auto"/>
        <w:ind w:left="1304" w:hanging="584"/>
        <w:jc w:val="both"/>
      </w:pPr>
      <w:r>
        <w:t>realizację zajęć ujętych w podstawie programowej w zakresie rozszerzonym,</w:t>
      </w:r>
    </w:p>
    <w:p w:rsidR="001805DC" w:rsidRDefault="001805DC" w:rsidP="00352560">
      <w:pPr>
        <w:pStyle w:val="Normalny1"/>
        <w:widowControl/>
        <w:numPr>
          <w:ilvl w:val="2"/>
          <w:numId w:val="7"/>
        </w:numPr>
        <w:tabs>
          <w:tab w:val="clear" w:pos="584"/>
          <w:tab w:val="num" w:pos="1304"/>
        </w:tabs>
        <w:spacing w:line="360" w:lineRule="auto"/>
        <w:ind w:left="1304" w:hanging="584"/>
        <w:jc w:val="both"/>
      </w:pPr>
      <w:r>
        <w:t>wyrabianie umiejętności rozumnego wykorzystania uzyskanej wiedzy w życiu codziennym i celowego spożytkowania zainteresowań i uzdolnień w kierowaniu własnym rozwojem.</w:t>
      </w:r>
    </w:p>
    <w:p w:rsidR="001805DC" w:rsidRDefault="001805DC" w:rsidP="00036626">
      <w:pPr>
        <w:pStyle w:val="Normalny1"/>
        <w:widowControl/>
        <w:numPr>
          <w:ilvl w:val="1"/>
          <w:numId w:val="8"/>
        </w:numPr>
        <w:tabs>
          <w:tab w:val="clear" w:pos="661"/>
          <w:tab w:val="num" w:pos="1021"/>
        </w:tabs>
        <w:spacing w:line="360" w:lineRule="auto"/>
        <w:ind w:left="1021" w:hanging="661"/>
        <w:jc w:val="both"/>
      </w:pPr>
      <w:r>
        <w:t>kształtuje środowisko wychowawcze sprzyjające realizowaniu celów i zasad określonych w Programie Wychowawczym Szkoły poprzez:</w:t>
      </w:r>
    </w:p>
    <w:p w:rsidR="001805DC" w:rsidRDefault="001805DC" w:rsidP="00352560">
      <w:pPr>
        <w:pStyle w:val="Normalny1"/>
        <w:widowControl/>
        <w:numPr>
          <w:ilvl w:val="2"/>
          <w:numId w:val="9"/>
        </w:numPr>
        <w:tabs>
          <w:tab w:val="clear" w:pos="584"/>
          <w:tab w:val="num" w:pos="1304"/>
        </w:tabs>
        <w:spacing w:line="360" w:lineRule="auto"/>
        <w:ind w:left="1304" w:hanging="584"/>
      </w:pPr>
      <w:r>
        <w:t xml:space="preserve">ścisłą współpracę z rodzicami, </w:t>
      </w:r>
    </w:p>
    <w:p w:rsidR="001805DC" w:rsidRDefault="001805DC" w:rsidP="00352560">
      <w:pPr>
        <w:pStyle w:val="Normalny1"/>
        <w:widowControl/>
        <w:numPr>
          <w:ilvl w:val="2"/>
          <w:numId w:val="9"/>
        </w:numPr>
        <w:tabs>
          <w:tab w:val="clear" w:pos="584"/>
          <w:tab w:val="num" w:pos="1304"/>
        </w:tabs>
        <w:spacing w:line="360" w:lineRule="auto"/>
        <w:ind w:left="1304" w:hanging="584"/>
        <w:jc w:val="both"/>
      </w:pPr>
      <w:r>
        <w:t>realizację celów wychowawczych w procesach lekcyjnych i pozalekcyjnych,</w:t>
      </w:r>
    </w:p>
    <w:p w:rsidR="001805DC" w:rsidRDefault="001805DC" w:rsidP="00352560">
      <w:pPr>
        <w:pStyle w:val="Normalny1"/>
        <w:widowControl/>
        <w:numPr>
          <w:ilvl w:val="2"/>
          <w:numId w:val="9"/>
        </w:numPr>
        <w:tabs>
          <w:tab w:val="clear" w:pos="584"/>
          <w:tab w:val="num" w:pos="1304"/>
        </w:tabs>
        <w:spacing w:line="360" w:lineRule="auto"/>
        <w:ind w:left="1304" w:hanging="584"/>
        <w:jc w:val="both"/>
      </w:pPr>
      <w:r>
        <w:t xml:space="preserve">kształtowanie postaw społecznie oczekiwanych, </w:t>
      </w:r>
    </w:p>
    <w:p w:rsidR="001805DC" w:rsidRDefault="001805DC" w:rsidP="00036626">
      <w:pPr>
        <w:pStyle w:val="Normalny1"/>
        <w:widowControl/>
        <w:numPr>
          <w:ilvl w:val="2"/>
          <w:numId w:val="9"/>
        </w:numPr>
        <w:tabs>
          <w:tab w:val="clear" w:pos="584"/>
          <w:tab w:val="num" w:pos="1304"/>
        </w:tabs>
        <w:spacing w:line="360" w:lineRule="auto"/>
        <w:ind w:left="1304" w:hanging="584"/>
        <w:jc w:val="both"/>
      </w:pPr>
      <w:r>
        <w:t xml:space="preserve">przygotowanie do życia w rodzinie i społeczeństwie. </w:t>
      </w:r>
    </w:p>
    <w:p w:rsidR="001805DC" w:rsidRDefault="001805DC" w:rsidP="00036626">
      <w:pPr>
        <w:pStyle w:val="Normalny1"/>
        <w:widowControl/>
        <w:numPr>
          <w:ilvl w:val="1"/>
          <w:numId w:val="10"/>
        </w:numPr>
        <w:tabs>
          <w:tab w:val="clear" w:pos="661"/>
          <w:tab w:val="num" w:pos="1021"/>
        </w:tabs>
        <w:spacing w:line="360" w:lineRule="auto"/>
        <w:ind w:left="1021" w:hanging="661"/>
      </w:pPr>
      <w:r>
        <w:t>sprawuje opiekę nad uczniami odpowiednio do ich potrzeb oraz możliwości szkoły,</w:t>
      </w:r>
    </w:p>
    <w:p w:rsidR="001805DC" w:rsidRDefault="001805DC" w:rsidP="00352560">
      <w:pPr>
        <w:pStyle w:val="Normalny1"/>
        <w:widowControl/>
        <w:numPr>
          <w:ilvl w:val="1"/>
          <w:numId w:val="10"/>
        </w:numPr>
        <w:tabs>
          <w:tab w:val="clear" w:pos="661"/>
          <w:tab w:val="num" w:pos="1021"/>
        </w:tabs>
        <w:spacing w:line="360" w:lineRule="auto"/>
        <w:ind w:left="1021" w:hanging="661"/>
        <w:jc w:val="both"/>
      </w:pPr>
      <w:r>
        <w:t>umożliwia uczniom wszechstronny rozwój intelektualny i fizyczny poprzez:</w:t>
      </w:r>
    </w:p>
    <w:p w:rsidR="001805DC" w:rsidRDefault="001805DC" w:rsidP="00352560">
      <w:pPr>
        <w:pStyle w:val="Normalny1"/>
        <w:widowControl/>
        <w:numPr>
          <w:ilvl w:val="2"/>
          <w:numId w:val="11"/>
        </w:numPr>
        <w:tabs>
          <w:tab w:val="clear" w:pos="584"/>
          <w:tab w:val="num" w:pos="1304"/>
        </w:tabs>
        <w:spacing w:line="360" w:lineRule="auto"/>
        <w:ind w:left="1304" w:hanging="584"/>
        <w:jc w:val="both"/>
      </w:pPr>
      <w:r>
        <w:t>przygotowywanie  do udziału w olimpiadach i konkursach przedmiotowych,</w:t>
      </w:r>
    </w:p>
    <w:p w:rsidR="001805DC" w:rsidRDefault="001805DC" w:rsidP="00352560">
      <w:pPr>
        <w:pStyle w:val="Normalny1"/>
        <w:widowControl/>
        <w:numPr>
          <w:ilvl w:val="2"/>
          <w:numId w:val="11"/>
        </w:numPr>
        <w:tabs>
          <w:tab w:val="clear" w:pos="584"/>
          <w:tab w:val="num" w:pos="1304"/>
        </w:tabs>
        <w:spacing w:line="360" w:lineRule="auto"/>
        <w:ind w:left="1304" w:hanging="584"/>
        <w:jc w:val="both"/>
      </w:pPr>
      <w:r>
        <w:t>przygotowywanie do udziału w zawodach sportowych,</w:t>
      </w:r>
    </w:p>
    <w:p w:rsidR="001805DC" w:rsidRDefault="001805DC" w:rsidP="00352560">
      <w:pPr>
        <w:pStyle w:val="Normalny1"/>
        <w:widowControl/>
        <w:numPr>
          <w:ilvl w:val="2"/>
          <w:numId w:val="11"/>
        </w:numPr>
        <w:tabs>
          <w:tab w:val="clear" w:pos="584"/>
          <w:tab w:val="num" w:pos="1304"/>
        </w:tabs>
        <w:spacing w:line="360" w:lineRule="auto"/>
        <w:ind w:left="1304" w:hanging="584"/>
        <w:jc w:val="both"/>
      </w:pPr>
      <w:r>
        <w:t>zapewnienie  dostępu do nowoczesnych źródeł informacji naukowej,</w:t>
      </w:r>
    </w:p>
    <w:p w:rsidR="001805DC" w:rsidRDefault="001805DC" w:rsidP="00036626">
      <w:pPr>
        <w:pStyle w:val="Normalny1"/>
        <w:widowControl/>
        <w:numPr>
          <w:ilvl w:val="2"/>
          <w:numId w:val="11"/>
        </w:numPr>
        <w:tabs>
          <w:tab w:val="clear" w:pos="584"/>
          <w:tab w:val="num" w:pos="1304"/>
        </w:tabs>
        <w:spacing w:line="360" w:lineRule="auto"/>
        <w:ind w:left="1304" w:hanging="584"/>
        <w:jc w:val="both"/>
      </w:pPr>
      <w:r>
        <w:t xml:space="preserve">służenie fachowym doradztwem ze strony nauczycieli w twórczym rozwoju intelektualnym, </w:t>
      </w:r>
    </w:p>
    <w:p w:rsidR="001805DC" w:rsidRDefault="001805DC" w:rsidP="00036626">
      <w:pPr>
        <w:pStyle w:val="Normalny1"/>
        <w:widowControl/>
        <w:numPr>
          <w:ilvl w:val="1"/>
          <w:numId w:val="12"/>
        </w:numPr>
        <w:tabs>
          <w:tab w:val="clear" w:pos="661"/>
          <w:tab w:val="num" w:pos="1021"/>
        </w:tabs>
        <w:spacing w:line="360" w:lineRule="auto"/>
        <w:ind w:left="1021" w:hanging="661"/>
        <w:jc w:val="both"/>
      </w:pPr>
      <w:r>
        <w:t xml:space="preserve">kształtuje poczucie odpowiedzialności i miłości wobec ojczyzny, narodu i rodziny poprzez : </w:t>
      </w:r>
    </w:p>
    <w:p w:rsidR="001805DC" w:rsidRDefault="001805DC" w:rsidP="00352560">
      <w:pPr>
        <w:pStyle w:val="Normalny1"/>
        <w:widowControl/>
        <w:numPr>
          <w:ilvl w:val="2"/>
          <w:numId w:val="13"/>
        </w:numPr>
        <w:tabs>
          <w:tab w:val="clear" w:pos="584"/>
          <w:tab w:val="num" w:pos="1304"/>
        </w:tabs>
        <w:spacing w:line="360" w:lineRule="auto"/>
        <w:ind w:left="1304" w:hanging="584"/>
        <w:jc w:val="both"/>
      </w:pPr>
      <w:r>
        <w:t xml:space="preserve">włączanie młodzieży w organizację imprez i uroczystości okolicznościowych, </w:t>
      </w:r>
    </w:p>
    <w:p w:rsidR="001805DC" w:rsidRDefault="001805DC" w:rsidP="00352560">
      <w:pPr>
        <w:pStyle w:val="Normalny1"/>
        <w:widowControl/>
        <w:numPr>
          <w:ilvl w:val="2"/>
          <w:numId w:val="13"/>
        </w:numPr>
        <w:tabs>
          <w:tab w:val="clear" w:pos="584"/>
          <w:tab w:val="num" w:pos="1304"/>
        </w:tabs>
        <w:spacing w:line="360" w:lineRule="auto"/>
        <w:ind w:left="1304" w:hanging="584"/>
        <w:jc w:val="both"/>
      </w:pPr>
      <w:r>
        <w:lastRenderedPageBreak/>
        <w:t>wyrabianie szacunku do symboli narodowych (flaga, godło, hymn),</w:t>
      </w:r>
    </w:p>
    <w:p w:rsidR="001805DC" w:rsidRDefault="001805DC" w:rsidP="00352560">
      <w:pPr>
        <w:pStyle w:val="Normalny1"/>
        <w:widowControl/>
        <w:numPr>
          <w:ilvl w:val="2"/>
          <w:numId w:val="13"/>
        </w:numPr>
        <w:tabs>
          <w:tab w:val="clear" w:pos="584"/>
          <w:tab w:val="num" w:pos="1304"/>
        </w:tabs>
        <w:spacing w:line="360" w:lineRule="auto"/>
        <w:ind w:left="1304" w:hanging="584"/>
        <w:jc w:val="both"/>
      </w:pPr>
      <w:r>
        <w:t>przyzwyczajanie uczniów do posł</w:t>
      </w:r>
      <w:r w:rsidR="000F5C5D">
        <w:t>ugiwania się poprawnym</w:t>
      </w:r>
      <w:r>
        <w:t xml:space="preserve"> językiem</w:t>
      </w:r>
      <w:r w:rsidR="000F5C5D">
        <w:t xml:space="preserve"> ojczystym</w:t>
      </w:r>
      <w:r>
        <w:t xml:space="preserve">. </w:t>
      </w:r>
    </w:p>
    <w:p w:rsidR="001805DC" w:rsidRDefault="001805DC" w:rsidP="00036626">
      <w:pPr>
        <w:pStyle w:val="Normalny1"/>
        <w:widowControl/>
        <w:numPr>
          <w:ilvl w:val="1"/>
          <w:numId w:val="14"/>
        </w:numPr>
        <w:tabs>
          <w:tab w:val="clear" w:pos="661"/>
          <w:tab w:val="num" w:pos="1021"/>
        </w:tabs>
        <w:spacing w:line="360" w:lineRule="auto"/>
        <w:ind w:left="1021" w:hanging="661"/>
        <w:jc w:val="both"/>
      </w:pPr>
      <w:r>
        <w:t xml:space="preserve">kształtuje szacunek i dumę z polskiego dziedzictwa kulturowego poprzez : </w:t>
      </w:r>
    </w:p>
    <w:p w:rsidR="001805DC" w:rsidRDefault="001805DC" w:rsidP="00352560">
      <w:pPr>
        <w:pStyle w:val="Normalny1"/>
        <w:widowControl/>
        <w:numPr>
          <w:ilvl w:val="2"/>
          <w:numId w:val="15"/>
        </w:numPr>
        <w:tabs>
          <w:tab w:val="clear" w:pos="584"/>
          <w:tab w:val="num" w:pos="1304"/>
        </w:tabs>
        <w:spacing w:line="360" w:lineRule="auto"/>
        <w:ind w:left="1304" w:hanging="584"/>
        <w:jc w:val="both"/>
      </w:pPr>
      <w:r>
        <w:t>ścisły kontakt z placówkami kultury (kino, teatr, opera</w:t>
      </w:r>
      <w:r w:rsidR="000F5C5D">
        <w:t>,</w:t>
      </w:r>
      <w:r>
        <w:t xml:space="preserve"> muzea, filharmonia), </w:t>
      </w:r>
    </w:p>
    <w:p w:rsidR="001805DC" w:rsidRDefault="006F20BB" w:rsidP="00036626">
      <w:pPr>
        <w:pStyle w:val="Normalny1"/>
        <w:widowControl/>
        <w:numPr>
          <w:ilvl w:val="2"/>
          <w:numId w:val="15"/>
        </w:numPr>
        <w:tabs>
          <w:tab w:val="clear" w:pos="584"/>
          <w:tab w:val="num" w:pos="1304"/>
        </w:tabs>
        <w:spacing w:line="360" w:lineRule="auto"/>
        <w:ind w:left="1304" w:hanging="584"/>
      </w:pPr>
      <w:r>
        <w:t>obchody świąt państwowych.</w:t>
      </w:r>
    </w:p>
    <w:p w:rsidR="001805DC" w:rsidRDefault="0030334E" w:rsidP="0030334E">
      <w:pPr>
        <w:pStyle w:val="Normalny1"/>
        <w:widowControl/>
        <w:numPr>
          <w:ilvl w:val="1"/>
          <w:numId w:val="16"/>
        </w:numPr>
        <w:spacing w:line="360" w:lineRule="auto"/>
        <w:ind w:hanging="235"/>
        <w:jc w:val="both"/>
      </w:pPr>
      <w:r>
        <w:t xml:space="preserve">     </w:t>
      </w:r>
      <w:r w:rsidR="001805DC">
        <w:t xml:space="preserve">udziela uczniom pomocy </w:t>
      </w:r>
      <w:r w:rsidR="00036626">
        <w:t xml:space="preserve">pedagogiczno </w:t>
      </w:r>
      <w:r w:rsidR="0077263B">
        <w:t>–</w:t>
      </w:r>
      <w:r w:rsidR="00036626">
        <w:t xml:space="preserve"> psychologicznej </w:t>
      </w:r>
      <w:r w:rsidR="001805DC">
        <w:t xml:space="preserve"> </w:t>
      </w:r>
      <w:r w:rsidR="001D6EC7">
        <w:t xml:space="preserve">przez nauczycieli oraz </w:t>
      </w:r>
      <w:r>
        <w:t xml:space="preserve">   </w:t>
      </w:r>
      <w:r w:rsidR="001D6EC7">
        <w:t>zatrudnionych w szkole specjalistów,</w:t>
      </w:r>
    </w:p>
    <w:p w:rsidR="001805DC" w:rsidRDefault="001805DC" w:rsidP="00352560">
      <w:pPr>
        <w:pStyle w:val="Normalny1"/>
        <w:widowControl/>
        <w:numPr>
          <w:ilvl w:val="1"/>
          <w:numId w:val="16"/>
        </w:numPr>
        <w:tabs>
          <w:tab w:val="clear" w:pos="661"/>
          <w:tab w:val="num" w:pos="1021"/>
        </w:tabs>
        <w:spacing w:line="360" w:lineRule="auto"/>
        <w:ind w:left="1021" w:hanging="661"/>
        <w:jc w:val="both"/>
      </w:pPr>
      <w:r>
        <w:t>umożliwia rozwijanie zainteresowań uczniów poprzez:</w:t>
      </w:r>
    </w:p>
    <w:p w:rsidR="001805DC" w:rsidRDefault="001805DC" w:rsidP="00352560">
      <w:pPr>
        <w:pStyle w:val="Normalny1"/>
        <w:widowControl/>
        <w:numPr>
          <w:ilvl w:val="2"/>
          <w:numId w:val="17"/>
        </w:numPr>
        <w:tabs>
          <w:tab w:val="clear" w:pos="584"/>
          <w:tab w:val="num" w:pos="1304"/>
        </w:tabs>
        <w:spacing w:line="360" w:lineRule="auto"/>
        <w:ind w:left="1304" w:hanging="584"/>
        <w:jc w:val="both"/>
      </w:pPr>
      <w:r>
        <w:t>możliwość udziału w różnorodnych olimpiadach i konkursach przedmiotowych,</w:t>
      </w:r>
    </w:p>
    <w:p w:rsidR="001805DC" w:rsidRDefault="001805DC" w:rsidP="00352560">
      <w:pPr>
        <w:pStyle w:val="Normalny1"/>
        <w:widowControl/>
        <w:numPr>
          <w:ilvl w:val="2"/>
          <w:numId w:val="17"/>
        </w:numPr>
        <w:tabs>
          <w:tab w:val="clear" w:pos="584"/>
          <w:tab w:val="num" w:pos="1304"/>
        </w:tabs>
        <w:spacing w:line="360" w:lineRule="auto"/>
        <w:ind w:left="1304" w:hanging="584"/>
        <w:jc w:val="both"/>
      </w:pPr>
      <w:r>
        <w:t>działalność na forum samorządu szkolnego,</w:t>
      </w:r>
    </w:p>
    <w:p w:rsidR="001805DC" w:rsidRDefault="001805DC" w:rsidP="00352560">
      <w:pPr>
        <w:pStyle w:val="Normalny1"/>
        <w:widowControl/>
        <w:numPr>
          <w:ilvl w:val="2"/>
          <w:numId w:val="17"/>
        </w:numPr>
        <w:tabs>
          <w:tab w:val="clear" w:pos="584"/>
          <w:tab w:val="num" w:pos="1304"/>
        </w:tabs>
        <w:spacing w:line="360" w:lineRule="auto"/>
        <w:ind w:left="1304" w:hanging="584"/>
        <w:jc w:val="both"/>
      </w:pPr>
      <w:r>
        <w:t>uczestnictwo w zajęciach pozalekcyjnych,</w:t>
      </w:r>
    </w:p>
    <w:p w:rsidR="001805DC" w:rsidRDefault="001805DC" w:rsidP="00352560">
      <w:pPr>
        <w:pStyle w:val="Normalny1"/>
        <w:widowControl/>
        <w:numPr>
          <w:ilvl w:val="2"/>
          <w:numId w:val="17"/>
        </w:numPr>
        <w:tabs>
          <w:tab w:val="clear" w:pos="584"/>
          <w:tab w:val="num" w:pos="1304"/>
        </w:tabs>
        <w:spacing w:line="360" w:lineRule="auto"/>
        <w:ind w:left="1304" w:hanging="584"/>
        <w:jc w:val="both"/>
      </w:pPr>
      <w:r>
        <w:t>pracę w organizacjach i kołach zainteresowań.</w:t>
      </w:r>
    </w:p>
    <w:p w:rsidR="001805DC" w:rsidRDefault="001805DC" w:rsidP="00352560">
      <w:pPr>
        <w:pStyle w:val="Normalny1"/>
        <w:spacing w:line="360" w:lineRule="auto"/>
        <w:jc w:val="both"/>
      </w:pPr>
    </w:p>
    <w:p w:rsidR="001805DC" w:rsidRPr="005A4FC1" w:rsidRDefault="00A20416" w:rsidP="005A4FC1">
      <w:pPr>
        <w:pStyle w:val="Normalny1"/>
        <w:spacing w:line="360" w:lineRule="auto"/>
        <w:jc w:val="center"/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>§ 4</w:t>
      </w:r>
    </w:p>
    <w:p w:rsidR="001805DC" w:rsidRDefault="001805DC" w:rsidP="00352560">
      <w:pPr>
        <w:pStyle w:val="Tekstpodstawowy31"/>
        <w:numPr>
          <w:ilvl w:val="0"/>
          <w:numId w:val="18"/>
        </w:numPr>
        <w:tabs>
          <w:tab w:val="clear" w:pos="66"/>
          <w:tab w:val="num" w:pos="426"/>
        </w:tabs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Szkoła organizuje naukę religii</w:t>
      </w:r>
      <w:r w:rsidR="006F20BB">
        <w:rPr>
          <w:rFonts w:ascii="Times New Roman" w:hAnsi="Times New Roman"/>
        </w:rPr>
        <w:t>/etyki</w:t>
      </w:r>
      <w:r>
        <w:rPr>
          <w:rFonts w:ascii="Times New Roman" w:hAnsi="Times New Roman"/>
        </w:rPr>
        <w:t xml:space="preserve"> oraz zajęcia wychowania do życia w rodzinie               w wymiarze określonym odrębnymi przepisami.</w:t>
      </w:r>
    </w:p>
    <w:p w:rsidR="001805DC" w:rsidRDefault="001805DC" w:rsidP="00352560">
      <w:pPr>
        <w:pStyle w:val="Normalny1"/>
        <w:numPr>
          <w:ilvl w:val="0"/>
          <w:numId w:val="19"/>
        </w:numPr>
        <w:tabs>
          <w:tab w:val="clear" w:pos="560"/>
          <w:tab w:val="num" w:pos="920"/>
        </w:tabs>
        <w:spacing w:line="360" w:lineRule="auto"/>
        <w:ind w:left="1265" w:hanging="905"/>
        <w:jc w:val="both"/>
      </w:pPr>
      <w:r>
        <w:t>Udział w zajęciach religii/etyki jest dobrowolny.</w:t>
      </w:r>
    </w:p>
    <w:p w:rsidR="006F20BB" w:rsidRDefault="001805DC" w:rsidP="006F20BB">
      <w:pPr>
        <w:pStyle w:val="Normalny1"/>
        <w:numPr>
          <w:ilvl w:val="0"/>
          <w:numId w:val="19"/>
        </w:numPr>
        <w:tabs>
          <w:tab w:val="clear" w:pos="560"/>
          <w:tab w:val="num" w:pos="920"/>
        </w:tabs>
        <w:spacing w:line="360" w:lineRule="auto"/>
        <w:ind w:left="1265" w:hanging="905"/>
      </w:pPr>
      <w:r>
        <w:t>Zajęcia wychowania do życia w rodzinie są obow</w:t>
      </w:r>
      <w:r w:rsidR="006F20BB">
        <w:t>iązkowe dla wszystkich uczniów,</w:t>
      </w:r>
    </w:p>
    <w:p w:rsidR="001805DC" w:rsidRDefault="001805DC" w:rsidP="00944121">
      <w:pPr>
        <w:pStyle w:val="Normalny1"/>
        <w:spacing w:line="360" w:lineRule="auto"/>
        <w:ind w:left="720"/>
        <w:jc w:val="both"/>
      </w:pPr>
      <w:r>
        <w:t xml:space="preserve">z wyjątkiem tych, których rodzice </w:t>
      </w:r>
      <w:r w:rsidR="006F20BB">
        <w:t xml:space="preserve">bądź pełnoletni uczniowie </w:t>
      </w:r>
      <w:r>
        <w:t xml:space="preserve">nie wyrażają na nie </w:t>
      </w:r>
      <w:r w:rsidR="00944121">
        <w:t xml:space="preserve">            </w:t>
      </w:r>
      <w:r>
        <w:t>zgody.</w:t>
      </w:r>
    </w:p>
    <w:p w:rsidR="001805DC" w:rsidRDefault="001805DC" w:rsidP="00352560">
      <w:pPr>
        <w:pStyle w:val="Normalny1"/>
        <w:spacing w:line="360" w:lineRule="auto"/>
        <w:jc w:val="both"/>
        <w:rPr>
          <w:rFonts w:ascii="Times New Roman Bold" w:hAnsi="Times New Roman Bold"/>
        </w:rPr>
      </w:pPr>
    </w:p>
    <w:p w:rsidR="001805DC" w:rsidRDefault="00A20416" w:rsidP="00352560">
      <w:pPr>
        <w:pStyle w:val="Normalny1"/>
        <w:spacing w:line="360" w:lineRule="auto"/>
        <w:jc w:val="center"/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>§ 5</w:t>
      </w:r>
    </w:p>
    <w:p w:rsidR="001805DC" w:rsidRDefault="001805DC" w:rsidP="00352560">
      <w:pPr>
        <w:pStyle w:val="Tekstpodstawowy21"/>
        <w:ind w:firstLine="708"/>
      </w:pPr>
      <w:r>
        <w:t>Szkoła realizuje swoje statutowe cele w ścisłej współpracy z rodzicami i opiekunami uczniów, instytucjami i organizacjami społecznymi, kulturalnymi oraz gospodarczymi środowiska lokalnego, tworząc optymalne warunki osiągania wysokich efektów swej działalności dydaktycznej i wychowawczej.</w:t>
      </w:r>
    </w:p>
    <w:p w:rsidR="001805DC" w:rsidRDefault="001805DC" w:rsidP="00352560">
      <w:pPr>
        <w:pStyle w:val="Normalny1"/>
        <w:spacing w:line="360" w:lineRule="auto"/>
        <w:jc w:val="both"/>
      </w:pPr>
    </w:p>
    <w:p w:rsidR="005A4FC1" w:rsidRDefault="005A4FC1" w:rsidP="00352560">
      <w:pPr>
        <w:pStyle w:val="Normalny1"/>
        <w:spacing w:line="360" w:lineRule="auto"/>
        <w:jc w:val="both"/>
      </w:pPr>
    </w:p>
    <w:p w:rsidR="001805DC" w:rsidRDefault="00A20416" w:rsidP="005A4FC1">
      <w:pPr>
        <w:pStyle w:val="Normalny1"/>
        <w:spacing w:line="360" w:lineRule="auto"/>
        <w:jc w:val="center"/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>§ 6</w:t>
      </w:r>
    </w:p>
    <w:p w:rsidR="001805DC" w:rsidRDefault="001805DC" w:rsidP="00352560">
      <w:pPr>
        <w:pStyle w:val="Tekstpodstawowy21"/>
        <w:ind w:left="426"/>
      </w:pPr>
      <w:r>
        <w:t>1. Szkoła zapewnia bezpieczeń</w:t>
      </w:r>
      <w:r w:rsidR="000F5C5D">
        <w:t>stwo uczniom podczas wszystkich organizowanych przez siebie</w:t>
      </w:r>
      <w:r w:rsidR="009D2785">
        <w:t xml:space="preserve"> </w:t>
      </w:r>
      <w:r>
        <w:t xml:space="preserve"> </w:t>
      </w:r>
      <w:r w:rsidR="009D2785">
        <w:t xml:space="preserve">  </w:t>
      </w:r>
      <w:r>
        <w:t>zajęć</w:t>
      </w:r>
      <w:r w:rsidR="009D2785">
        <w:t xml:space="preserve">   </w:t>
      </w:r>
      <w:r>
        <w:t xml:space="preserve"> </w:t>
      </w:r>
      <w:r w:rsidR="009D2785">
        <w:t xml:space="preserve"> </w:t>
      </w:r>
      <w:r>
        <w:t xml:space="preserve">obowiązkowych, </w:t>
      </w:r>
      <w:r w:rsidR="009D2785">
        <w:t xml:space="preserve">    </w:t>
      </w:r>
      <w:r>
        <w:t xml:space="preserve">nadobowiązkowych </w:t>
      </w:r>
      <w:r w:rsidR="009D2785">
        <w:t xml:space="preserve">   </w:t>
      </w:r>
      <w:r>
        <w:t>i</w:t>
      </w:r>
      <w:r w:rsidR="009D2785">
        <w:t xml:space="preserve"> </w:t>
      </w:r>
      <w:r>
        <w:t xml:space="preserve"> </w:t>
      </w:r>
      <w:r w:rsidR="009D2785">
        <w:t xml:space="preserve">  </w:t>
      </w:r>
      <w:r>
        <w:t>pozalekcyjnych</w:t>
      </w:r>
      <w:r w:rsidR="000F5C5D">
        <w:t>,</w:t>
      </w:r>
      <w:r w:rsidR="009D2785">
        <w:t xml:space="preserve">  </w:t>
      </w:r>
      <w:r w:rsidR="00B41F51">
        <w:t xml:space="preserve"> zgodnie z r</w:t>
      </w:r>
      <w:r>
        <w:t xml:space="preserve">ozporządzeniem MEN w sprawie ogólnych przepisów bezpieczeństwa i higieny </w:t>
      </w:r>
    </w:p>
    <w:p w:rsidR="001805DC" w:rsidRDefault="001805DC" w:rsidP="00352560">
      <w:pPr>
        <w:pStyle w:val="Tekstpodstawowy21"/>
        <w:ind w:left="426"/>
      </w:pPr>
      <w:r>
        <w:t>w szkołach, w tym w szczególności:</w:t>
      </w:r>
    </w:p>
    <w:p w:rsidR="001805DC" w:rsidRDefault="001805DC" w:rsidP="00352560">
      <w:pPr>
        <w:pStyle w:val="Normalny1"/>
        <w:spacing w:line="360" w:lineRule="auto"/>
        <w:jc w:val="both"/>
      </w:pPr>
    </w:p>
    <w:p w:rsidR="001805DC" w:rsidRDefault="001805DC" w:rsidP="00352560">
      <w:pPr>
        <w:pStyle w:val="Normalny1"/>
        <w:numPr>
          <w:ilvl w:val="0"/>
          <w:numId w:val="20"/>
        </w:numPr>
        <w:tabs>
          <w:tab w:val="clear" w:pos="360"/>
        </w:tabs>
        <w:spacing w:line="360" w:lineRule="auto"/>
        <w:ind w:left="1425" w:hanging="360"/>
        <w:jc w:val="both"/>
      </w:pPr>
      <w:r>
        <w:t>nauczyciele zobowiązani są do zapoznania uczniów z regulaminami poszczególnych pracowni oraz mają obowiązek na bieżąco kontrolować ich przestrzeganie,</w:t>
      </w:r>
    </w:p>
    <w:p w:rsidR="001805DC" w:rsidRDefault="001805DC" w:rsidP="00352560">
      <w:pPr>
        <w:pStyle w:val="Normalny1"/>
        <w:numPr>
          <w:ilvl w:val="0"/>
          <w:numId w:val="20"/>
        </w:numPr>
        <w:tabs>
          <w:tab w:val="clear" w:pos="360"/>
        </w:tabs>
        <w:spacing w:line="360" w:lineRule="auto"/>
        <w:ind w:left="1425" w:hanging="360"/>
        <w:jc w:val="both"/>
      </w:pPr>
      <w:r>
        <w:t>opiekę nad uczniami w czasie przerw śródlekcyjnych sprawują nauczyciele dyżurni,</w:t>
      </w:r>
    </w:p>
    <w:p w:rsidR="001805DC" w:rsidRDefault="001805DC" w:rsidP="00352560">
      <w:pPr>
        <w:pStyle w:val="Normalny1"/>
        <w:numPr>
          <w:ilvl w:val="0"/>
          <w:numId w:val="20"/>
        </w:numPr>
        <w:tabs>
          <w:tab w:val="clear" w:pos="360"/>
        </w:tabs>
        <w:spacing w:line="360" w:lineRule="auto"/>
        <w:ind w:left="1425" w:hanging="360"/>
        <w:jc w:val="both"/>
      </w:pPr>
      <w:r>
        <w:t>nauczyciele pełnią dyżur</w:t>
      </w:r>
      <w:r w:rsidR="006F20BB">
        <w:t>y zgodnie  z opracowanym przez D</w:t>
      </w:r>
      <w:r>
        <w:t>yrektora harmonogramem dyżurów,</w:t>
      </w:r>
    </w:p>
    <w:p w:rsidR="001805DC" w:rsidRDefault="001805DC" w:rsidP="00352560">
      <w:pPr>
        <w:pStyle w:val="Normalny1"/>
        <w:numPr>
          <w:ilvl w:val="0"/>
          <w:numId w:val="20"/>
        </w:numPr>
        <w:tabs>
          <w:tab w:val="clear" w:pos="360"/>
        </w:tabs>
        <w:spacing w:line="360" w:lineRule="auto"/>
        <w:ind w:left="1425" w:hanging="360"/>
        <w:jc w:val="both"/>
      </w:pPr>
      <w:r>
        <w:t>opiekę nad uczniami w czasie wycieczek, biwaków i innych organizowanych przez szkołę imprez sprawują kierownicy wycieczki oraz nauczyciele, pracownicy s</w:t>
      </w:r>
      <w:r w:rsidR="00985646">
        <w:t>zkoły lub rodzice wymienieni w K</w:t>
      </w:r>
      <w:r>
        <w:t>arcie Wycieczki.</w:t>
      </w:r>
    </w:p>
    <w:p w:rsidR="001805DC" w:rsidRDefault="001805DC" w:rsidP="00352560">
      <w:pPr>
        <w:pStyle w:val="Normalny1"/>
        <w:spacing w:line="360" w:lineRule="auto"/>
        <w:ind w:left="1065"/>
        <w:jc w:val="both"/>
      </w:pPr>
    </w:p>
    <w:p w:rsidR="001805DC" w:rsidRPr="001D6EC7" w:rsidRDefault="000F5C5D" w:rsidP="0077263B">
      <w:pPr>
        <w:pStyle w:val="Normalny1"/>
        <w:numPr>
          <w:ilvl w:val="3"/>
          <w:numId w:val="61"/>
        </w:numPr>
        <w:spacing w:line="360" w:lineRule="auto"/>
        <w:jc w:val="both"/>
      </w:pPr>
      <w:r>
        <w:t>Uczniowie nie</w:t>
      </w:r>
      <w:r w:rsidR="001805DC">
        <w:t>przestrzegający obowiązujących zasad bezpieczeństwa podlegają karze zgodnie</w:t>
      </w:r>
      <w:r>
        <w:t xml:space="preserve"> z postanowieniami niniejszego S</w:t>
      </w:r>
      <w:r w:rsidR="001805DC">
        <w:t>tatutu.</w:t>
      </w:r>
    </w:p>
    <w:p w:rsidR="004D5AA0" w:rsidRDefault="004D5AA0" w:rsidP="004D5AA0">
      <w:pPr>
        <w:pStyle w:val="Normalny1"/>
        <w:spacing w:line="360" w:lineRule="auto"/>
        <w:ind w:left="1788"/>
      </w:pPr>
    </w:p>
    <w:p w:rsidR="001805DC" w:rsidRDefault="001805DC" w:rsidP="00352560">
      <w:pPr>
        <w:pStyle w:val="Normalny1"/>
        <w:spacing w:line="360" w:lineRule="auto"/>
        <w:jc w:val="both"/>
      </w:pPr>
    </w:p>
    <w:p w:rsidR="001805DC" w:rsidRDefault="001805DC" w:rsidP="00352560">
      <w:pPr>
        <w:pStyle w:val="Nagwek1A"/>
        <w:jc w:val="center"/>
        <w:rPr>
          <w:rFonts w:ascii="Times New Roman Bold" w:hAnsi="Times New Roman Bold"/>
        </w:rPr>
      </w:pPr>
      <w:bookmarkStart w:id="10" w:name="TOC150510454"/>
      <w:bookmarkStart w:id="11" w:name="_Toc372462856"/>
      <w:bookmarkStart w:id="12" w:name="_Toc372468347"/>
      <w:r>
        <w:rPr>
          <w:rFonts w:ascii="Times New Roman Bold" w:hAnsi="Times New Roman Bold"/>
        </w:rPr>
        <w:t>ROZDZIAŁ  III</w:t>
      </w:r>
      <w:bookmarkEnd w:id="10"/>
      <w:bookmarkEnd w:id="11"/>
      <w:bookmarkEnd w:id="12"/>
    </w:p>
    <w:p w:rsidR="001805DC" w:rsidRDefault="001805DC" w:rsidP="00352560">
      <w:pPr>
        <w:pStyle w:val="Normalny1"/>
        <w:spacing w:line="360" w:lineRule="auto"/>
        <w:jc w:val="both"/>
        <w:rPr>
          <w:rFonts w:ascii="Times New Roman Bold" w:hAnsi="Times New Roman Bold"/>
        </w:rPr>
      </w:pPr>
    </w:p>
    <w:p w:rsidR="001805DC" w:rsidRDefault="001805DC" w:rsidP="00352560">
      <w:pPr>
        <w:pStyle w:val="Nagwek4A"/>
      </w:pPr>
      <w:bookmarkStart w:id="13" w:name="TOC150510455"/>
      <w:r>
        <w:t xml:space="preserve">Organy </w:t>
      </w:r>
      <w:bookmarkEnd w:id="13"/>
      <w:r>
        <w:t>Szkoły i ich kompetencje</w:t>
      </w:r>
    </w:p>
    <w:p w:rsidR="001805DC" w:rsidRDefault="001805DC" w:rsidP="00352560">
      <w:pPr>
        <w:pStyle w:val="Normalny1"/>
        <w:spacing w:line="360" w:lineRule="auto"/>
      </w:pPr>
    </w:p>
    <w:p w:rsidR="001805DC" w:rsidRDefault="00A20416" w:rsidP="005A4FC1">
      <w:pPr>
        <w:pStyle w:val="Normalny1"/>
        <w:spacing w:line="360" w:lineRule="auto"/>
        <w:jc w:val="center"/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>§ 7</w:t>
      </w:r>
    </w:p>
    <w:p w:rsidR="001805DC" w:rsidRDefault="001805DC" w:rsidP="005A4FC1">
      <w:pPr>
        <w:pStyle w:val="Tekstpodstawowy21"/>
        <w:numPr>
          <w:ilvl w:val="0"/>
          <w:numId w:val="21"/>
        </w:numPr>
        <w:ind w:hanging="360"/>
      </w:pPr>
      <w:r>
        <w:t>Organami Szkoły są:</w:t>
      </w:r>
    </w:p>
    <w:p w:rsidR="001805DC" w:rsidRDefault="001805DC" w:rsidP="00352560">
      <w:pPr>
        <w:pStyle w:val="Normalny1"/>
        <w:numPr>
          <w:ilvl w:val="1"/>
          <w:numId w:val="22"/>
        </w:numPr>
        <w:tabs>
          <w:tab w:val="clear" w:pos="360"/>
        </w:tabs>
        <w:spacing w:line="360" w:lineRule="auto"/>
        <w:ind w:left="1440" w:hanging="360"/>
        <w:jc w:val="both"/>
      </w:pPr>
      <w:r>
        <w:t>Dyrektor Szkoły,</w:t>
      </w:r>
    </w:p>
    <w:p w:rsidR="001805DC" w:rsidRDefault="001805DC" w:rsidP="00352560">
      <w:pPr>
        <w:pStyle w:val="Normalny1"/>
        <w:numPr>
          <w:ilvl w:val="1"/>
          <w:numId w:val="22"/>
        </w:numPr>
        <w:tabs>
          <w:tab w:val="clear" w:pos="360"/>
        </w:tabs>
        <w:spacing w:line="360" w:lineRule="auto"/>
        <w:ind w:left="1440" w:hanging="360"/>
        <w:jc w:val="both"/>
      </w:pPr>
      <w:r>
        <w:t>Rada Pedagogiczna,</w:t>
      </w:r>
    </w:p>
    <w:p w:rsidR="001805DC" w:rsidRDefault="001805DC" w:rsidP="00352560">
      <w:pPr>
        <w:pStyle w:val="Normalny1"/>
        <w:numPr>
          <w:ilvl w:val="1"/>
          <w:numId w:val="22"/>
        </w:numPr>
        <w:tabs>
          <w:tab w:val="clear" w:pos="360"/>
        </w:tabs>
        <w:spacing w:line="360" w:lineRule="auto"/>
        <w:ind w:left="1440" w:hanging="360"/>
        <w:jc w:val="both"/>
      </w:pPr>
      <w:r>
        <w:t>Rada Rodziców,</w:t>
      </w:r>
    </w:p>
    <w:p w:rsidR="001805DC" w:rsidRDefault="001805DC" w:rsidP="00352560">
      <w:pPr>
        <w:pStyle w:val="Normalny1"/>
        <w:numPr>
          <w:ilvl w:val="1"/>
          <w:numId w:val="22"/>
        </w:numPr>
        <w:tabs>
          <w:tab w:val="clear" w:pos="360"/>
        </w:tabs>
        <w:spacing w:line="360" w:lineRule="auto"/>
        <w:ind w:left="1440" w:hanging="360"/>
        <w:jc w:val="both"/>
      </w:pPr>
      <w:r>
        <w:t>Samorząd Uczniowski.</w:t>
      </w:r>
    </w:p>
    <w:p w:rsidR="001805DC" w:rsidRPr="005468E8" w:rsidRDefault="001805DC" w:rsidP="00352560">
      <w:pPr>
        <w:pStyle w:val="Tekstpodstawowy21"/>
        <w:rPr>
          <w:sz w:val="28"/>
        </w:rPr>
      </w:pPr>
    </w:p>
    <w:p w:rsidR="001805DC" w:rsidRPr="005A4FC1" w:rsidRDefault="00A20416" w:rsidP="005A4FC1">
      <w:pPr>
        <w:pStyle w:val="Normalny1"/>
        <w:spacing w:line="360" w:lineRule="auto"/>
        <w:jc w:val="center"/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>§ 8</w:t>
      </w:r>
    </w:p>
    <w:p w:rsidR="001805DC" w:rsidRDefault="00422286" w:rsidP="00352560">
      <w:pPr>
        <w:pStyle w:val="Normalny1"/>
        <w:numPr>
          <w:ilvl w:val="0"/>
          <w:numId w:val="23"/>
        </w:numPr>
        <w:spacing w:line="360" w:lineRule="auto"/>
        <w:ind w:hanging="567"/>
        <w:jc w:val="both"/>
      </w:pPr>
      <w:r>
        <w:t>Szkołą kieruje D</w:t>
      </w:r>
      <w:r w:rsidR="001805DC">
        <w:t>yrektor. Za</w:t>
      </w:r>
      <w:r>
        <w:t>sady powoływania i odwoływania D</w:t>
      </w:r>
      <w:r w:rsidR="001805DC">
        <w:t>yrektora szkoły regulują odrębne przepisy.</w:t>
      </w:r>
    </w:p>
    <w:p w:rsidR="001805DC" w:rsidRDefault="001805DC" w:rsidP="00352560">
      <w:pPr>
        <w:pStyle w:val="Normalny1"/>
        <w:spacing w:line="360" w:lineRule="auto"/>
        <w:jc w:val="both"/>
      </w:pPr>
    </w:p>
    <w:p w:rsidR="001805DC" w:rsidRDefault="00422286" w:rsidP="00352560">
      <w:pPr>
        <w:pStyle w:val="Normalny1"/>
        <w:numPr>
          <w:ilvl w:val="0"/>
          <w:numId w:val="23"/>
        </w:numPr>
        <w:spacing w:line="360" w:lineRule="auto"/>
        <w:ind w:hanging="567"/>
        <w:jc w:val="both"/>
      </w:pPr>
      <w:r>
        <w:t>Zadaniem D</w:t>
      </w:r>
      <w:r w:rsidR="001805DC">
        <w:t xml:space="preserve">yrektora szkoły jest w szczególności: </w:t>
      </w:r>
    </w:p>
    <w:p w:rsidR="0077263B" w:rsidRPr="00421728" w:rsidRDefault="0077263B" w:rsidP="0077263B">
      <w:pPr>
        <w:pStyle w:val="Akapitzlist"/>
        <w:rPr>
          <w:lang w:val="pl-PL"/>
        </w:rPr>
      </w:pPr>
    </w:p>
    <w:p w:rsidR="001805DC" w:rsidRDefault="001805DC" w:rsidP="00352560">
      <w:pPr>
        <w:pStyle w:val="Normalny1"/>
        <w:spacing w:line="360" w:lineRule="auto"/>
        <w:jc w:val="both"/>
      </w:pPr>
    </w:p>
    <w:p w:rsidR="001805DC" w:rsidRDefault="001805DC" w:rsidP="00352560">
      <w:pPr>
        <w:pStyle w:val="Normalny1"/>
        <w:numPr>
          <w:ilvl w:val="0"/>
          <w:numId w:val="24"/>
        </w:numPr>
        <w:tabs>
          <w:tab w:val="num" w:pos="1080"/>
        </w:tabs>
        <w:spacing w:line="360" w:lineRule="auto"/>
        <w:ind w:left="1080" w:hanging="360"/>
        <w:jc w:val="both"/>
      </w:pPr>
      <w:r>
        <w:lastRenderedPageBreak/>
        <w:t xml:space="preserve">sprawowanie funkcji przełożonego wobec nauczycieli </w:t>
      </w:r>
      <w:r w:rsidR="006003FB">
        <w:t>i pozostałych pracowników szkoły</w:t>
      </w:r>
      <w:r>
        <w:t>,</w:t>
      </w:r>
    </w:p>
    <w:p w:rsidR="001805DC" w:rsidRDefault="0072518D" w:rsidP="00352560">
      <w:pPr>
        <w:pStyle w:val="Normalny1"/>
        <w:numPr>
          <w:ilvl w:val="0"/>
          <w:numId w:val="24"/>
        </w:numPr>
        <w:tabs>
          <w:tab w:val="num" w:pos="1080"/>
        </w:tabs>
        <w:spacing w:line="360" w:lineRule="auto"/>
        <w:ind w:left="1080" w:hanging="360"/>
        <w:jc w:val="both"/>
      </w:pPr>
      <w:r>
        <w:t>kształtowanie atmosfery i</w:t>
      </w:r>
      <w:r w:rsidR="001805DC">
        <w:t xml:space="preserve"> właściwych warunków pracy </w:t>
      </w:r>
      <w:r>
        <w:t>oraz</w:t>
      </w:r>
      <w:r w:rsidR="006003FB">
        <w:t> stosunkó</w:t>
      </w:r>
      <w:r w:rsidR="006003FB" w:rsidRPr="006003FB">
        <w:t>w</w:t>
      </w:r>
      <w:r w:rsidR="001805DC">
        <w:t xml:space="preserve"> między pracownikami,</w:t>
      </w:r>
    </w:p>
    <w:p w:rsidR="001805DC" w:rsidRDefault="001805DC" w:rsidP="00352560">
      <w:pPr>
        <w:pStyle w:val="Normalny1"/>
        <w:numPr>
          <w:ilvl w:val="0"/>
          <w:numId w:val="24"/>
        </w:numPr>
        <w:tabs>
          <w:tab w:val="num" w:pos="1080"/>
        </w:tabs>
        <w:spacing w:line="360" w:lineRule="auto"/>
        <w:ind w:left="1080" w:hanging="360"/>
        <w:jc w:val="both"/>
      </w:pPr>
      <w:r>
        <w:t>sprawowanie nadzoru pedagogicznego i dokonywanie oceny pracy nauczyciela zgodnie z obowiązującymi przepisami,</w:t>
      </w:r>
    </w:p>
    <w:p w:rsidR="001805DC" w:rsidRDefault="001805DC" w:rsidP="00352560">
      <w:pPr>
        <w:pStyle w:val="Normalny1"/>
        <w:numPr>
          <w:ilvl w:val="0"/>
          <w:numId w:val="24"/>
        </w:numPr>
        <w:tabs>
          <w:tab w:val="num" w:pos="1080"/>
        </w:tabs>
        <w:spacing w:line="360" w:lineRule="auto"/>
        <w:ind w:left="1080" w:hanging="360"/>
        <w:jc w:val="both"/>
      </w:pPr>
      <w:r>
        <w:t>sprawowanie opieki nad uczniami oraz stworzenie warunków</w:t>
      </w:r>
      <w:r w:rsidR="006003FB">
        <w:t xml:space="preserve"> ich</w:t>
      </w:r>
      <w:r>
        <w:t xml:space="preserve"> harmonijnego rozwoju psychofizycznego poprzez aktywne działania prozdrowotne, </w:t>
      </w:r>
    </w:p>
    <w:p w:rsidR="001805DC" w:rsidRDefault="005A4FC1" w:rsidP="00352560">
      <w:pPr>
        <w:pStyle w:val="Normalny1"/>
        <w:numPr>
          <w:ilvl w:val="0"/>
          <w:numId w:val="24"/>
        </w:numPr>
        <w:tabs>
          <w:tab w:val="num" w:pos="1080"/>
        </w:tabs>
        <w:spacing w:line="360" w:lineRule="auto"/>
        <w:ind w:left="1080" w:hanging="360"/>
        <w:jc w:val="both"/>
      </w:pPr>
      <w:r>
        <w:t>realizowanie uchwał Rady P</w:t>
      </w:r>
      <w:r w:rsidR="001805DC">
        <w:t xml:space="preserve">edagogicznej  podjętych w ramach ich kompetencji, </w:t>
      </w:r>
    </w:p>
    <w:p w:rsidR="001805DC" w:rsidRDefault="005A4FC1" w:rsidP="00352560">
      <w:pPr>
        <w:pStyle w:val="Normalny1"/>
        <w:numPr>
          <w:ilvl w:val="0"/>
          <w:numId w:val="24"/>
        </w:numPr>
        <w:tabs>
          <w:tab w:val="num" w:pos="1080"/>
        </w:tabs>
        <w:spacing w:line="360" w:lineRule="auto"/>
        <w:ind w:left="1080" w:hanging="360"/>
        <w:jc w:val="both"/>
      </w:pPr>
      <w:r>
        <w:t>współpraca z rodzicami, Samorządem U</w:t>
      </w:r>
      <w:r w:rsidR="001805DC">
        <w:t>c</w:t>
      </w:r>
      <w:r w:rsidR="006003FB">
        <w:t>zniowskim oraz organizacjami i </w:t>
      </w:r>
      <w:r w:rsidR="001805DC">
        <w:t xml:space="preserve">instytucjami środowiskowymi, </w:t>
      </w:r>
    </w:p>
    <w:p w:rsidR="001805DC" w:rsidRDefault="001805DC" w:rsidP="00352560">
      <w:pPr>
        <w:pStyle w:val="Normalny1"/>
        <w:numPr>
          <w:ilvl w:val="0"/>
          <w:numId w:val="24"/>
        </w:numPr>
        <w:tabs>
          <w:tab w:val="num" w:pos="1080"/>
        </w:tabs>
        <w:spacing w:line="360" w:lineRule="auto"/>
        <w:ind w:left="1080" w:hanging="360"/>
        <w:jc w:val="both"/>
      </w:pPr>
      <w:r>
        <w:t>dysponowanie środkami określ</w:t>
      </w:r>
      <w:r w:rsidR="006003FB">
        <w:t>onymi w planie finansowym szkoły</w:t>
      </w:r>
      <w:r>
        <w:t xml:space="preserve"> i ponoszenie odpowiedzialności za prawidłowe ich wykorzystanie, </w:t>
      </w:r>
    </w:p>
    <w:p w:rsidR="001805DC" w:rsidRDefault="001805DC" w:rsidP="00352560">
      <w:pPr>
        <w:pStyle w:val="Normalny1"/>
        <w:numPr>
          <w:ilvl w:val="0"/>
          <w:numId w:val="24"/>
        </w:numPr>
        <w:tabs>
          <w:tab w:val="num" w:pos="1080"/>
        </w:tabs>
        <w:spacing w:line="360" w:lineRule="auto"/>
        <w:ind w:left="1080" w:hanging="360"/>
        <w:jc w:val="both"/>
      </w:pPr>
      <w:r>
        <w:t>dysponowanie środkami pozabudżetowymi,</w:t>
      </w:r>
    </w:p>
    <w:p w:rsidR="001805DC" w:rsidRDefault="001805DC" w:rsidP="00352560">
      <w:pPr>
        <w:pStyle w:val="Normalny1"/>
        <w:numPr>
          <w:ilvl w:val="0"/>
          <w:numId w:val="24"/>
        </w:numPr>
        <w:tabs>
          <w:tab w:val="num" w:pos="1080"/>
        </w:tabs>
        <w:spacing w:line="360" w:lineRule="auto"/>
        <w:ind w:left="1080" w:hanging="360"/>
        <w:jc w:val="both"/>
      </w:pPr>
      <w:r>
        <w:t>nadzorowanie prawidłowości prowadzenia dokumentacji szkolnej,</w:t>
      </w:r>
    </w:p>
    <w:p w:rsidR="001805DC" w:rsidRDefault="001805DC" w:rsidP="00352560">
      <w:pPr>
        <w:pStyle w:val="Normalny1"/>
        <w:numPr>
          <w:ilvl w:val="0"/>
          <w:numId w:val="24"/>
        </w:numPr>
        <w:tabs>
          <w:tab w:val="num" w:pos="1080"/>
        </w:tabs>
        <w:spacing w:line="360" w:lineRule="auto"/>
        <w:ind w:left="1080" w:hanging="360"/>
        <w:jc w:val="both"/>
      </w:pPr>
      <w:r>
        <w:t xml:space="preserve">przyznawanie nagród oraz wymierzanie kar porządkowych nauczycielom i innym pracownikom, </w:t>
      </w:r>
    </w:p>
    <w:p w:rsidR="001805DC" w:rsidRDefault="001805DC" w:rsidP="00352560">
      <w:pPr>
        <w:pStyle w:val="Normalny1"/>
        <w:numPr>
          <w:ilvl w:val="0"/>
          <w:numId w:val="24"/>
        </w:numPr>
        <w:tabs>
          <w:tab w:val="num" w:pos="1080"/>
        </w:tabs>
        <w:spacing w:line="360" w:lineRule="auto"/>
        <w:ind w:left="1080" w:hanging="360"/>
        <w:jc w:val="both"/>
      </w:pPr>
      <w:r>
        <w:t xml:space="preserve">występowanie do władz z wnioskami, po zasięgnięciu opinii </w:t>
      </w:r>
      <w:r w:rsidR="006003FB">
        <w:t>R</w:t>
      </w:r>
      <w:r>
        <w:t xml:space="preserve">ady </w:t>
      </w:r>
      <w:r w:rsidR="006003FB">
        <w:t>P</w:t>
      </w:r>
      <w:r>
        <w:t>edagogicznej,  w sprawach odznaczeń, nagród i innych wyróżnień dla nauczyciel</w:t>
      </w:r>
      <w:r w:rsidR="006003FB">
        <w:t>i oraz innych pracowników szkoły</w:t>
      </w:r>
      <w:r>
        <w:t xml:space="preserve">, </w:t>
      </w:r>
    </w:p>
    <w:p w:rsidR="001805DC" w:rsidRDefault="006003FB" w:rsidP="00352560">
      <w:pPr>
        <w:pStyle w:val="Normalny1"/>
        <w:numPr>
          <w:ilvl w:val="0"/>
          <w:numId w:val="24"/>
        </w:numPr>
        <w:tabs>
          <w:tab w:val="num" w:pos="1080"/>
        </w:tabs>
        <w:spacing w:line="360" w:lineRule="auto"/>
        <w:ind w:left="1080" w:hanging="360"/>
        <w:jc w:val="both"/>
      </w:pPr>
      <w:r>
        <w:t>reprezentowanie szkoły</w:t>
      </w:r>
      <w:r w:rsidR="001805DC">
        <w:t xml:space="preserve"> na zewnątrz,</w:t>
      </w:r>
    </w:p>
    <w:p w:rsidR="005A0686" w:rsidRPr="00B34ED8" w:rsidRDefault="005A0686" w:rsidP="00352560">
      <w:pPr>
        <w:pStyle w:val="Normalny1"/>
        <w:numPr>
          <w:ilvl w:val="0"/>
          <w:numId w:val="24"/>
        </w:numPr>
        <w:tabs>
          <w:tab w:val="num" w:pos="1080"/>
        </w:tabs>
        <w:spacing w:line="360" w:lineRule="auto"/>
        <w:ind w:left="1080" w:hanging="360"/>
        <w:jc w:val="both"/>
        <w:rPr>
          <w:color w:val="auto"/>
        </w:rPr>
      </w:pPr>
      <w:r w:rsidRPr="00B34ED8">
        <w:rPr>
          <w:color w:val="auto"/>
        </w:rPr>
        <w:t>ust</w:t>
      </w:r>
      <w:r w:rsidR="00A61C18">
        <w:rPr>
          <w:color w:val="auto"/>
        </w:rPr>
        <w:t>alanie, po zasięgnięciu opinii Rady Pedagogicznej i Rady R</w:t>
      </w:r>
      <w:r w:rsidRPr="00B34ED8">
        <w:rPr>
          <w:color w:val="auto"/>
        </w:rPr>
        <w:t>odziców zestawu podręczników obowiązujących we wszy</w:t>
      </w:r>
      <w:r w:rsidR="005A4FC1">
        <w:rPr>
          <w:color w:val="auto"/>
        </w:rPr>
        <w:t>stkich oddziałach</w:t>
      </w:r>
      <w:r w:rsidRPr="00B34ED8">
        <w:rPr>
          <w:color w:val="auto"/>
        </w:rPr>
        <w:t xml:space="preserve"> danej klasy przez co najmniej 3 lata szkolne,</w:t>
      </w:r>
    </w:p>
    <w:p w:rsidR="005A0686" w:rsidRPr="00B34ED8" w:rsidRDefault="005A0686" w:rsidP="00352560">
      <w:pPr>
        <w:pStyle w:val="Normalny1"/>
        <w:numPr>
          <w:ilvl w:val="0"/>
          <w:numId w:val="24"/>
        </w:numPr>
        <w:tabs>
          <w:tab w:val="num" w:pos="1080"/>
        </w:tabs>
        <w:spacing w:line="360" w:lineRule="auto"/>
        <w:ind w:left="1080" w:hanging="360"/>
        <w:jc w:val="both"/>
        <w:rPr>
          <w:color w:val="auto"/>
        </w:rPr>
      </w:pPr>
      <w:r w:rsidRPr="00B34ED8">
        <w:rPr>
          <w:color w:val="auto"/>
        </w:rPr>
        <w:t xml:space="preserve">organizowanie zajęć dodatkowych  określonych w </w:t>
      </w:r>
      <w:r w:rsidR="0077263B">
        <w:rPr>
          <w:color w:val="auto"/>
        </w:rPr>
        <w:pgNum/>
      </w:r>
      <w:r w:rsidR="0077263B">
        <w:rPr>
          <w:color w:val="auto"/>
        </w:rPr>
        <w:t>n</w:t>
      </w:r>
      <w:r w:rsidR="0077263B">
        <w:rPr>
          <w:color w:val="auto"/>
        </w:rPr>
        <w:pgNum/>
      </w:r>
      <w:r w:rsidRPr="00B34ED8">
        <w:rPr>
          <w:color w:val="auto"/>
        </w:rPr>
        <w:t xml:space="preserve">. 64 ust. 1 </w:t>
      </w:r>
      <w:r w:rsidR="00036626" w:rsidRPr="00B34ED8">
        <w:rPr>
          <w:color w:val="auto"/>
        </w:rPr>
        <w:t>pkt</w:t>
      </w:r>
      <w:r w:rsidR="00B34ED8">
        <w:rPr>
          <w:color w:val="auto"/>
        </w:rPr>
        <w:t>.</w:t>
      </w:r>
      <w:r w:rsidR="005A4FC1">
        <w:rPr>
          <w:color w:val="auto"/>
        </w:rPr>
        <w:t xml:space="preserve"> 2 ustawy o </w:t>
      </w:r>
      <w:r w:rsidR="00036626" w:rsidRPr="00B34ED8">
        <w:rPr>
          <w:color w:val="auto"/>
        </w:rPr>
        <w:t>systemie oświaty.</w:t>
      </w:r>
    </w:p>
    <w:p w:rsidR="00944121" w:rsidRDefault="00944121" w:rsidP="001E4A8A">
      <w:pPr>
        <w:pStyle w:val="Normalny1"/>
        <w:spacing w:line="360" w:lineRule="auto"/>
        <w:jc w:val="both"/>
      </w:pPr>
    </w:p>
    <w:p w:rsidR="001805DC" w:rsidRDefault="001805DC" w:rsidP="00352560">
      <w:pPr>
        <w:pStyle w:val="Normalny1"/>
        <w:numPr>
          <w:ilvl w:val="0"/>
          <w:numId w:val="25"/>
        </w:numPr>
        <w:spacing w:line="360" w:lineRule="auto"/>
        <w:ind w:hanging="567"/>
      </w:pPr>
      <w:r>
        <w:t xml:space="preserve">Dyrektor szkoły ma prawo do: </w:t>
      </w:r>
    </w:p>
    <w:p w:rsidR="001805DC" w:rsidRDefault="001805DC" w:rsidP="00352560">
      <w:pPr>
        <w:pStyle w:val="Normalny1"/>
        <w:spacing w:line="360" w:lineRule="auto"/>
      </w:pPr>
    </w:p>
    <w:p w:rsidR="001805DC" w:rsidRDefault="001805DC" w:rsidP="00352560">
      <w:pPr>
        <w:pStyle w:val="Normalny1"/>
        <w:numPr>
          <w:ilvl w:val="0"/>
          <w:numId w:val="26"/>
        </w:numPr>
        <w:tabs>
          <w:tab w:val="clear" w:pos="360"/>
          <w:tab w:val="num" w:pos="1080"/>
        </w:tabs>
        <w:spacing w:line="360" w:lineRule="auto"/>
        <w:ind w:left="1080" w:hanging="360"/>
        <w:jc w:val="both"/>
      </w:pPr>
      <w:r>
        <w:t xml:space="preserve">zatrudniania i zwalniania </w:t>
      </w:r>
      <w:r w:rsidR="0077263B">
        <w:t>–</w:t>
      </w:r>
      <w:r>
        <w:t xml:space="preserve"> zgodnie z odpowiednimi</w:t>
      </w:r>
      <w:r w:rsidR="00A90493">
        <w:t xml:space="preserve"> przepisami </w:t>
      </w:r>
      <w:r w:rsidR="0077263B">
        <w:t>–</w:t>
      </w:r>
      <w:r w:rsidR="00A90493">
        <w:t xml:space="preserve"> pracowników szkoły</w:t>
      </w:r>
      <w:r>
        <w:t xml:space="preserve">, </w:t>
      </w:r>
    </w:p>
    <w:p w:rsidR="001805DC" w:rsidRDefault="001805DC" w:rsidP="00352560">
      <w:pPr>
        <w:pStyle w:val="Normalny1"/>
        <w:numPr>
          <w:ilvl w:val="0"/>
          <w:numId w:val="26"/>
        </w:numPr>
        <w:tabs>
          <w:tab w:val="clear" w:pos="360"/>
          <w:tab w:val="num" w:pos="1080"/>
        </w:tabs>
        <w:spacing w:line="360" w:lineRule="auto"/>
        <w:ind w:left="1080" w:hanging="360"/>
        <w:jc w:val="both"/>
      </w:pPr>
      <w:r>
        <w:t>decydowania o wewnę</w:t>
      </w:r>
      <w:r w:rsidR="00A90493">
        <w:t>trznej organizacji szkoły i jej</w:t>
      </w:r>
      <w:r>
        <w:t xml:space="preserve"> bieżącym funkcjonowaniu, </w:t>
      </w:r>
    </w:p>
    <w:p w:rsidR="001805DC" w:rsidRDefault="001805DC" w:rsidP="00352560">
      <w:pPr>
        <w:pStyle w:val="Normalny1"/>
        <w:numPr>
          <w:ilvl w:val="0"/>
          <w:numId w:val="26"/>
        </w:numPr>
        <w:tabs>
          <w:tab w:val="clear" w:pos="360"/>
          <w:tab w:val="num" w:pos="1080"/>
        </w:tabs>
        <w:spacing w:line="360" w:lineRule="auto"/>
        <w:ind w:left="1080" w:hanging="360"/>
        <w:jc w:val="both"/>
      </w:pPr>
      <w:r>
        <w:t>wypożyczania</w:t>
      </w:r>
      <w:r w:rsidR="00A90493">
        <w:t>,</w:t>
      </w:r>
      <w:r>
        <w:t xml:space="preserve">  za odpłatnością i zgodą organu prowadzącego</w:t>
      </w:r>
      <w:r w:rsidR="00A90493">
        <w:t>,</w:t>
      </w:r>
      <w:r>
        <w:t xml:space="preserve"> pomieszczeń, sprzętu i wyposażenia szkoły </w:t>
      </w:r>
      <w:r w:rsidR="0077263B">
        <w:t>–</w:t>
      </w:r>
      <w:r>
        <w:t xml:space="preserve"> po podpisaniu umowy między zainteresowanymi </w:t>
      </w:r>
      <w:r>
        <w:lastRenderedPageBreak/>
        <w:t>stronami w celu przeznaczenia uzyskanych środków na rozwój szkoły i poprawę jej bazy.</w:t>
      </w:r>
    </w:p>
    <w:p w:rsidR="00036626" w:rsidRDefault="00036626" w:rsidP="00352560">
      <w:pPr>
        <w:pStyle w:val="Normalny1"/>
        <w:spacing w:line="360" w:lineRule="auto"/>
      </w:pPr>
    </w:p>
    <w:p w:rsidR="001E4A8A" w:rsidRDefault="001E4A8A" w:rsidP="00352560">
      <w:pPr>
        <w:pStyle w:val="Normalny1"/>
        <w:spacing w:line="360" w:lineRule="auto"/>
      </w:pPr>
    </w:p>
    <w:p w:rsidR="001805DC" w:rsidRDefault="001805DC" w:rsidP="005A4FC1">
      <w:pPr>
        <w:pStyle w:val="Normalny1"/>
        <w:numPr>
          <w:ilvl w:val="0"/>
          <w:numId w:val="25"/>
        </w:numPr>
        <w:spacing w:line="360" w:lineRule="auto"/>
        <w:ind w:left="142" w:firstLine="425"/>
      </w:pPr>
      <w:r>
        <w:t xml:space="preserve">Dyrektor szkoły odpowiada za: </w:t>
      </w:r>
    </w:p>
    <w:p w:rsidR="001805DC" w:rsidRDefault="001805DC" w:rsidP="00352560">
      <w:pPr>
        <w:pStyle w:val="Normalny1"/>
        <w:numPr>
          <w:ilvl w:val="0"/>
          <w:numId w:val="28"/>
        </w:numPr>
        <w:tabs>
          <w:tab w:val="clear" w:pos="360"/>
          <w:tab w:val="num" w:pos="1140"/>
        </w:tabs>
        <w:spacing w:line="360" w:lineRule="auto"/>
        <w:ind w:left="1140" w:hanging="360"/>
        <w:jc w:val="both"/>
      </w:pPr>
      <w:r>
        <w:t xml:space="preserve">funkcjonowanie szkoły zgodnie z przepisami </w:t>
      </w:r>
      <w:r w:rsidR="00A90493">
        <w:t>prawa oświatowego i niniejszym S</w:t>
      </w:r>
      <w:r>
        <w:t xml:space="preserve">tatutem, </w:t>
      </w:r>
    </w:p>
    <w:p w:rsidR="001805DC" w:rsidRDefault="001805DC" w:rsidP="00352560">
      <w:pPr>
        <w:pStyle w:val="Normalny1"/>
        <w:numPr>
          <w:ilvl w:val="0"/>
          <w:numId w:val="28"/>
        </w:numPr>
        <w:tabs>
          <w:tab w:val="clear" w:pos="360"/>
          <w:tab w:val="num" w:pos="1140"/>
        </w:tabs>
        <w:spacing w:line="360" w:lineRule="auto"/>
        <w:ind w:left="1140" w:hanging="360"/>
        <w:jc w:val="both"/>
      </w:pPr>
      <w:r>
        <w:t xml:space="preserve">poziom uzyskanych przez szkołę wyników nauczania i wychowania oraz opieki nad uczniami, </w:t>
      </w:r>
    </w:p>
    <w:p w:rsidR="001805DC" w:rsidRDefault="001805DC" w:rsidP="00352560">
      <w:pPr>
        <w:pStyle w:val="Normalny1"/>
        <w:numPr>
          <w:ilvl w:val="0"/>
          <w:numId w:val="28"/>
        </w:numPr>
        <w:tabs>
          <w:tab w:val="clear" w:pos="360"/>
          <w:tab w:val="num" w:pos="1140"/>
        </w:tabs>
        <w:spacing w:line="360" w:lineRule="auto"/>
        <w:ind w:left="1140" w:hanging="360"/>
        <w:jc w:val="both"/>
      </w:pPr>
      <w:r>
        <w:t>prawidłowy, zgodny z regulaminem, przebieg egzaminu maturalnego,</w:t>
      </w:r>
    </w:p>
    <w:p w:rsidR="001805DC" w:rsidRDefault="001805DC" w:rsidP="00352560">
      <w:pPr>
        <w:pStyle w:val="Normalny1"/>
        <w:numPr>
          <w:ilvl w:val="0"/>
          <w:numId w:val="28"/>
        </w:numPr>
        <w:tabs>
          <w:tab w:val="clear" w:pos="360"/>
          <w:tab w:val="num" w:pos="1140"/>
        </w:tabs>
        <w:spacing w:line="360" w:lineRule="auto"/>
        <w:ind w:left="1140" w:hanging="360"/>
        <w:jc w:val="both"/>
      </w:pPr>
      <w:r>
        <w:t xml:space="preserve">bezpieczeństwo osób znajdujących się w budynku szkoły i podczas zajęć organizowanych przez szkołę oraz stan ochrony </w:t>
      </w:r>
      <w:proofErr w:type="spellStart"/>
      <w:r>
        <w:t>p.poż</w:t>
      </w:r>
      <w:proofErr w:type="spellEnd"/>
      <w:r>
        <w:t xml:space="preserve">. budynku, </w:t>
      </w:r>
    </w:p>
    <w:p w:rsidR="001805DC" w:rsidRDefault="001805DC" w:rsidP="00352560">
      <w:pPr>
        <w:pStyle w:val="Normalny1"/>
        <w:numPr>
          <w:ilvl w:val="0"/>
          <w:numId w:val="28"/>
        </w:numPr>
        <w:tabs>
          <w:tab w:val="clear" w:pos="360"/>
          <w:tab w:val="num" w:pos="1140"/>
        </w:tabs>
        <w:spacing w:line="360" w:lineRule="auto"/>
        <w:ind w:left="1140" w:hanging="360"/>
        <w:jc w:val="both"/>
      </w:pPr>
      <w:r>
        <w:t xml:space="preserve">celowe wykorzystanie środków przeznaczonych na działalność szkoły, </w:t>
      </w:r>
    </w:p>
    <w:p w:rsidR="001805DC" w:rsidRDefault="001805DC" w:rsidP="00352560">
      <w:pPr>
        <w:pStyle w:val="Normalny1"/>
        <w:numPr>
          <w:ilvl w:val="0"/>
          <w:numId w:val="28"/>
        </w:numPr>
        <w:tabs>
          <w:tab w:val="clear" w:pos="360"/>
          <w:tab w:val="num" w:pos="1140"/>
        </w:tabs>
        <w:spacing w:line="360" w:lineRule="auto"/>
        <w:ind w:left="1140" w:hanging="360"/>
        <w:jc w:val="both"/>
      </w:pPr>
      <w:r>
        <w:t xml:space="preserve">zgodne z przepisami prowadzenie dokumentacji pracowników i uczniów, za bezpieczeństwo pieczęci i druków ścisłego zarachowania, </w:t>
      </w:r>
    </w:p>
    <w:p w:rsidR="005A0686" w:rsidRDefault="001805DC" w:rsidP="005A0686">
      <w:pPr>
        <w:pStyle w:val="Normalny1"/>
        <w:numPr>
          <w:ilvl w:val="0"/>
          <w:numId w:val="28"/>
        </w:numPr>
        <w:tabs>
          <w:tab w:val="clear" w:pos="360"/>
          <w:tab w:val="num" w:pos="1140"/>
        </w:tabs>
        <w:spacing w:line="360" w:lineRule="auto"/>
        <w:ind w:left="1140" w:hanging="360"/>
        <w:jc w:val="both"/>
      </w:pPr>
      <w:r>
        <w:t>ubezpieczeni</w:t>
      </w:r>
      <w:r w:rsidR="005A0686">
        <w:t>e budynku i wyposażenia szkoły,</w:t>
      </w:r>
    </w:p>
    <w:p w:rsidR="005A0686" w:rsidRDefault="00944121" w:rsidP="005A0686">
      <w:pPr>
        <w:pStyle w:val="Normalny1"/>
        <w:numPr>
          <w:ilvl w:val="0"/>
          <w:numId w:val="28"/>
        </w:numPr>
        <w:tabs>
          <w:tab w:val="clear" w:pos="360"/>
          <w:tab w:val="num" w:pos="1140"/>
        </w:tabs>
        <w:spacing w:line="360" w:lineRule="auto"/>
        <w:ind w:left="1140" w:hanging="360"/>
        <w:jc w:val="both"/>
      </w:pPr>
      <w:r>
        <w:t>organizację pomocy psychologiczno-pedagogicznej.</w:t>
      </w:r>
    </w:p>
    <w:p w:rsidR="001805DC" w:rsidRDefault="001805DC" w:rsidP="00352560">
      <w:pPr>
        <w:pStyle w:val="Normalny1"/>
        <w:spacing w:line="360" w:lineRule="auto"/>
        <w:jc w:val="both"/>
      </w:pPr>
    </w:p>
    <w:p w:rsidR="001805DC" w:rsidRPr="00DC03E4" w:rsidRDefault="00A20416" w:rsidP="00DC03E4">
      <w:pPr>
        <w:pStyle w:val="Normalny1"/>
        <w:spacing w:line="360" w:lineRule="auto"/>
        <w:jc w:val="center"/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>§ 9</w:t>
      </w:r>
    </w:p>
    <w:p w:rsidR="001805DC" w:rsidRDefault="001805DC" w:rsidP="00352560">
      <w:pPr>
        <w:pStyle w:val="Normalny1"/>
        <w:spacing w:line="360" w:lineRule="auto"/>
        <w:ind w:firstLine="708"/>
        <w:jc w:val="both"/>
      </w:pPr>
      <w:r>
        <w:t>Dyrektor szkoły podejmuje decyzję w sprawie skreślenia ucznia z listy uczniów na podstawie uchwały Rady Pedagogicznej w p</w:t>
      </w:r>
      <w:r w:rsidR="00A90493">
        <w:t>rzypadkach i trybie określonym S</w:t>
      </w:r>
      <w:r>
        <w:t>tatutem.</w:t>
      </w:r>
    </w:p>
    <w:p w:rsidR="001805DC" w:rsidRDefault="001805DC" w:rsidP="00352560">
      <w:pPr>
        <w:pStyle w:val="Normalny1"/>
        <w:spacing w:line="360" w:lineRule="auto"/>
        <w:jc w:val="center"/>
        <w:rPr>
          <w:rFonts w:ascii="Times New Roman Bold" w:hAnsi="Times New Roman Bold"/>
          <w:sz w:val="28"/>
        </w:rPr>
      </w:pPr>
    </w:p>
    <w:p w:rsidR="001805DC" w:rsidRPr="00DC03E4" w:rsidRDefault="00A20416" w:rsidP="00DC03E4">
      <w:pPr>
        <w:pStyle w:val="Normalny1"/>
        <w:spacing w:line="360" w:lineRule="auto"/>
        <w:jc w:val="center"/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>§ 10</w:t>
      </w:r>
    </w:p>
    <w:p w:rsidR="001805DC" w:rsidRDefault="001805DC" w:rsidP="00352560">
      <w:pPr>
        <w:pStyle w:val="Tekstpodstawowywcity1"/>
      </w:pPr>
      <w:r>
        <w:t>Dyrektor w realizacji swych zadań współpracuje z Radą Pedagogiczną, Radą Rodziców i Samorządem Uczniowskim.</w:t>
      </w:r>
    </w:p>
    <w:p w:rsidR="001805DC" w:rsidRDefault="001805DC" w:rsidP="00352560">
      <w:pPr>
        <w:pStyle w:val="Normalny1"/>
        <w:spacing w:line="360" w:lineRule="auto"/>
        <w:jc w:val="both"/>
      </w:pPr>
    </w:p>
    <w:p w:rsidR="001805DC" w:rsidRPr="00DC03E4" w:rsidRDefault="00A20416" w:rsidP="00DC03E4">
      <w:pPr>
        <w:pStyle w:val="Normalny1"/>
        <w:spacing w:line="360" w:lineRule="auto"/>
        <w:jc w:val="center"/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>§ 11</w:t>
      </w:r>
    </w:p>
    <w:p w:rsidR="001805DC" w:rsidRDefault="00A90493" w:rsidP="00352560">
      <w:pPr>
        <w:pStyle w:val="Normalny1"/>
        <w:numPr>
          <w:ilvl w:val="0"/>
          <w:numId w:val="29"/>
        </w:numPr>
        <w:spacing w:line="360" w:lineRule="auto"/>
        <w:ind w:hanging="360"/>
        <w:jc w:val="both"/>
      </w:pPr>
      <w:r>
        <w:t>Rada P</w:t>
      </w:r>
      <w:r w:rsidR="001805DC">
        <w:t>edagogiczna jest kolegialnym organem s</w:t>
      </w:r>
      <w:r w:rsidR="00DC03E4">
        <w:t>zkoły w zakresie realizacji jej</w:t>
      </w:r>
      <w:r w:rsidR="001805DC">
        <w:t xml:space="preserve"> statutowych zadań dotyczących kształcenia, wychowania i opieki. </w:t>
      </w:r>
    </w:p>
    <w:p w:rsidR="001805DC" w:rsidRDefault="00A90493" w:rsidP="00352560">
      <w:pPr>
        <w:pStyle w:val="Normalny1"/>
        <w:numPr>
          <w:ilvl w:val="0"/>
          <w:numId w:val="29"/>
        </w:numPr>
        <w:spacing w:line="360" w:lineRule="auto"/>
        <w:ind w:hanging="360"/>
        <w:jc w:val="both"/>
      </w:pPr>
      <w:r>
        <w:t>Radę P</w:t>
      </w:r>
      <w:r w:rsidR="001805DC">
        <w:t xml:space="preserve">edagogiczną tworzą i biorą udział w jej posiedzeniach wszyscy pracownicy pedagogiczni bez względu na wymiar pracy. </w:t>
      </w:r>
    </w:p>
    <w:p w:rsidR="001805DC" w:rsidRDefault="005468E8" w:rsidP="00352560">
      <w:pPr>
        <w:pStyle w:val="Normalny1"/>
        <w:numPr>
          <w:ilvl w:val="0"/>
          <w:numId w:val="29"/>
        </w:numPr>
        <w:spacing w:line="360" w:lineRule="auto"/>
        <w:ind w:hanging="360"/>
      </w:pPr>
      <w:r>
        <w:t>Przewodniczącym Rady P</w:t>
      </w:r>
      <w:r w:rsidR="0016498F">
        <w:t>edagogicznej jest D</w:t>
      </w:r>
      <w:r w:rsidR="001805DC">
        <w:t xml:space="preserve">yrektor szkoły. </w:t>
      </w:r>
    </w:p>
    <w:p w:rsidR="001805DC" w:rsidRDefault="005468E8" w:rsidP="00352560">
      <w:pPr>
        <w:pStyle w:val="Normalny1"/>
        <w:numPr>
          <w:ilvl w:val="0"/>
          <w:numId w:val="29"/>
        </w:numPr>
        <w:spacing w:line="360" w:lineRule="auto"/>
        <w:ind w:hanging="360"/>
      </w:pPr>
      <w:r>
        <w:t>W zebraniach Rady P</w:t>
      </w:r>
      <w:r w:rsidR="001805DC">
        <w:t xml:space="preserve">edagogicznej mogą także brać udział </w:t>
      </w:r>
      <w:r w:rsidR="0077263B">
        <w:t>–</w:t>
      </w:r>
      <w:r w:rsidR="001805DC">
        <w:t xml:space="preserve"> z głosem doradczym </w:t>
      </w:r>
      <w:r w:rsidR="0077263B">
        <w:t>–</w:t>
      </w:r>
      <w:r w:rsidR="001805DC">
        <w:t xml:space="preserve"> osoby </w:t>
      </w:r>
      <w:r w:rsidR="001805DC">
        <w:lastRenderedPageBreak/>
        <w:t>zaproszone przez jej przewodniczącego z</w:t>
      </w:r>
      <w:r w:rsidR="0016498F">
        <w:t>a zgodą lub na wniosek Rady P</w:t>
      </w:r>
      <w:r w:rsidR="001805DC">
        <w:t xml:space="preserve">edagogicznej. </w:t>
      </w:r>
    </w:p>
    <w:p w:rsidR="001805DC" w:rsidRDefault="005468E8" w:rsidP="00352560">
      <w:pPr>
        <w:pStyle w:val="Normalny1"/>
        <w:numPr>
          <w:ilvl w:val="0"/>
          <w:numId w:val="29"/>
        </w:numPr>
        <w:spacing w:line="360" w:lineRule="auto"/>
        <w:ind w:hanging="360"/>
      </w:pPr>
      <w:r>
        <w:t>Zebrania Rady P</w:t>
      </w:r>
      <w:r w:rsidR="001805DC">
        <w:t xml:space="preserve">edagogicznej są protokołowane. </w:t>
      </w:r>
    </w:p>
    <w:p w:rsidR="001805DC" w:rsidRDefault="005468E8" w:rsidP="00352560">
      <w:pPr>
        <w:pStyle w:val="Normalny1"/>
        <w:numPr>
          <w:ilvl w:val="0"/>
          <w:numId w:val="29"/>
        </w:numPr>
        <w:spacing w:line="360" w:lineRule="auto"/>
        <w:ind w:hanging="360"/>
      </w:pPr>
      <w:r>
        <w:t>Do kompetencji stanowiących Rady P</w:t>
      </w:r>
      <w:r w:rsidR="001805DC">
        <w:t xml:space="preserve">edagogicznej należy : </w:t>
      </w:r>
    </w:p>
    <w:p w:rsidR="001805DC" w:rsidRDefault="001805DC" w:rsidP="00352560">
      <w:pPr>
        <w:pStyle w:val="Normalny1"/>
        <w:numPr>
          <w:ilvl w:val="0"/>
          <w:numId w:val="30"/>
        </w:numPr>
        <w:tabs>
          <w:tab w:val="clear" w:pos="3"/>
          <w:tab w:val="num" w:pos="360"/>
        </w:tabs>
        <w:spacing w:line="360" w:lineRule="auto"/>
        <w:ind w:left="717" w:hanging="360"/>
        <w:jc w:val="both"/>
      </w:pPr>
      <w:r>
        <w:t xml:space="preserve">zatwierdzanie planów pracy szkoły, </w:t>
      </w:r>
    </w:p>
    <w:p w:rsidR="001805DC" w:rsidRDefault="001805DC" w:rsidP="00352560">
      <w:pPr>
        <w:pStyle w:val="Normalny1"/>
        <w:numPr>
          <w:ilvl w:val="0"/>
          <w:numId w:val="30"/>
        </w:numPr>
        <w:tabs>
          <w:tab w:val="clear" w:pos="3"/>
          <w:tab w:val="num" w:pos="360"/>
        </w:tabs>
        <w:spacing w:line="360" w:lineRule="auto"/>
        <w:ind w:left="717" w:hanging="360"/>
        <w:jc w:val="both"/>
      </w:pPr>
      <w:r>
        <w:t xml:space="preserve">zatwierdzanie wyników klasyfikacji </w:t>
      </w:r>
      <w:r w:rsidR="004D5AA0" w:rsidRPr="00B34ED8">
        <w:rPr>
          <w:color w:val="auto"/>
          <w:szCs w:val="24"/>
        </w:rPr>
        <w:t>śródrocznych i rocznych</w:t>
      </w:r>
      <w:r w:rsidR="004D5AA0">
        <w:t xml:space="preserve"> </w:t>
      </w:r>
      <w:r>
        <w:t xml:space="preserve">oraz promocji uczniów, </w:t>
      </w:r>
    </w:p>
    <w:p w:rsidR="001805DC" w:rsidRDefault="001805DC" w:rsidP="00352560">
      <w:pPr>
        <w:pStyle w:val="Normalny1"/>
        <w:numPr>
          <w:ilvl w:val="0"/>
          <w:numId w:val="30"/>
        </w:numPr>
        <w:tabs>
          <w:tab w:val="clear" w:pos="3"/>
          <w:tab w:val="num" w:pos="360"/>
        </w:tabs>
        <w:spacing w:line="360" w:lineRule="auto"/>
        <w:ind w:left="717" w:hanging="360"/>
        <w:jc w:val="both"/>
      </w:pPr>
      <w:r>
        <w:t xml:space="preserve">podejmowanie uchwał w sprawie innowacji i eksperymentów pedagogicznych w szkole, </w:t>
      </w:r>
    </w:p>
    <w:p w:rsidR="001805DC" w:rsidRDefault="001805DC" w:rsidP="00352560">
      <w:pPr>
        <w:pStyle w:val="Normalny1"/>
        <w:numPr>
          <w:ilvl w:val="0"/>
          <w:numId w:val="30"/>
        </w:numPr>
        <w:tabs>
          <w:tab w:val="clear" w:pos="3"/>
          <w:tab w:val="num" w:pos="360"/>
        </w:tabs>
        <w:spacing w:line="360" w:lineRule="auto"/>
        <w:ind w:left="717" w:hanging="360"/>
        <w:jc w:val="both"/>
      </w:pPr>
      <w:r>
        <w:t>ustalanie organizacji doskonalenia zawodowego nauczycieli  stosownie do posiadanych środków finansowych i potrzeb szkoły oraz organizowanie wewnętrznego kształcenia,</w:t>
      </w:r>
    </w:p>
    <w:p w:rsidR="001805DC" w:rsidRDefault="001805DC" w:rsidP="00352560">
      <w:pPr>
        <w:pStyle w:val="Normalny1"/>
        <w:numPr>
          <w:ilvl w:val="0"/>
          <w:numId w:val="30"/>
        </w:numPr>
        <w:tabs>
          <w:tab w:val="clear" w:pos="3"/>
          <w:tab w:val="num" w:pos="360"/>
        </w:tabs>
        <w:spacing w:line="360" w:lineRule="auto"/>
        <w:ind w:left="717" w:hanging="360"/>
        <w:jc w:val="both"/>
      </w:pPr>
      <w:r>
        <w:t>podejmowanie</w:t>
      </w:r>
      <w:r w:rsidR="00DC03E4">
        <w:t xml:space="preserve"> uchwał w sprawie upoważnienia D</w:t>
      </w:r>
      <w:r>
        <w:t>yrektora do skreślenia z listy uc</w:t>
      </w:r>
      <w:r w:rsidR="003B53ED">
        <w:t>zniów,</w:t>
      </w:r>
    </w:p>
    <w:p w:rsidR="001805DC" w:rsidRDefault="003B53ED" w:rsidP="00352560">
      <w:pPr>
        <w:pStyle w:val="Normalny1"/>
        <w:numPr>
          <w:ilvl w:val="0"/>
          <w:numId w:val="30"/>
        </w:numPr>
        <w:tabs>
          <w:tab w:val="clear" w:pos="3"/>
          <w:tab w:val="num" w:pos="360"/>
        </w:tabs>
        <w:spacing w:line="360" w:lineRule="auto"/>
        <w:ind w:left="717" w:hanging="360"/>
        <w:jc w:val="both"/>
        <w:rPr>
          <w:color w:val="auto"/>
        </w:rPr>
      </w:pPr>
      <w:r w:rsidRPr="00B34ED8">
        <w:rPr>
          <w:color w:val="auto"/>
        </w:rPr>
        <w:t>ustalanie sposobu wykorzystania wyników nadzoru pedagogicznego, w tym sprawowanego nad szkołą przez organ sprawujący nadzór pedagogiczny, w celu doskonalenia pracy szkoły.</w:t>
      </w:r>
    </w:p>
    <w:p w:rsidR="00A61C18" w:rsidRPr="00B34ED8" w:rsidRDefault="00A61C18" w:rsidP="00A61C18">
      <w:pPr>
        <w:pStyle w:val="Normalny1"/>
        <w:spacing w:line="360" w:lineRule="auto"/>
        <w:ind w:left="717"/>
        <w:jc w:val="both"/>
        <w:rPr>
          <w:color w:val="auto"/>
        </w:rPr>
      </w:pPr>
    </w:p>
    <w:p w:rsidR="001805DC" w:rsidRDefault="005468E8" w:rsidP="00352560">
      <w:pPr>
        <w:pStyle w:val="Normalny1"/>
        <w:numPr>
          <w:ilvl w:val="0"/>
          <w:numId w:val="31"/>
        </w:numPr>
        <w:spacing w:line="360" w:lineRule="auto"/>
        <w:ind w:hanging="360"/>
      </w:pPr>
      <w:r>
        <w:t>Rada P</w:t>
      </w:r>
      <w:r w:rsidR="001805DC">
        <w:t xml:space="preserve">edagogiczna opiniuje w szczególności : </w:t>
      </w:r>
    </w:p>
    <w:p w:rsidR="001805DC" w:rsidRDefault="001805DC" w:rsidP="00352560">
      <w:pPr>
        <w:pStyle w:val="Normalny1"/>
        <w:numPr>
          <w:ilvl w:val="0"/>
          <w:numId w:val="32"/>
        </w:numPr>
        <w:tabs>
          <w:tab w:val="clear" w:pos="3"/>
          <w:tab w:val="num" w:pos="360"/>
        </w:tabs>
        <w:spacing w:line="360" w:lineRule="auto"/>
        <w:ind w:left="717" w:hanging="360"/>
        <w:jc w:val="both"/>
      </w:pPr>
      <w:r>
        <w:t xml:space="preserve">organizację pracy szkoły, w tym zwłaszcza tygodniowy rozkład zajęć lekcyjnych </w:t>
      </w:r>
    </w:p>
    <w:p w:rsidR="001805DC" w:rsidRDefault="001805DC" w:rsidP="00352560">
      <w:pPr>
        <w:pStyle w:val="Normalny1"/>
        <w:spacing w:line="360" w:lineRule="auto"/>
        <w:ind w:left="717"/>
        <w:jc w:val="both"/>
      </w:pPr>
      <w:r>
        <w:t xml:space="preserve">i pozalekcyjnych, </w:t>
      </w:r>
    </w:p>
    <w:p w:rsidR="001805DC" w:rsidRDefault="001805DC" w:rsidP="00352560">
      <w:pPr>
        <w:pStyle w:val="Normalny1"/>
        <w:numPr>
          <w:ilvl w:val="0"/>
          <w:numId w:val="32"/>
        </w:numPr>
        <w:tabs>
          <w:tab w:val="clear" w:pos="3"/>
          <w:tab w:val="num" w:pos="360"/>
        </w:tabs>
        <w:spacing w:line="360" w:lineRule="auto"/>
        <w:ind w:left="717" w:hanging="360"/>
        <w:jc w:val="both"/>
      </w:pPr>
      <w:r>
        <w:t xml:space="preserve">projekt planu finansowego szkoły, </w:t>
      </w:r>
    </w:p>
    <w:p w:rsidR="001805DC" w:rsidRDefault="005468E8" w:rsidP="00352560">
      <w:pPr>
        <w:pStyle w:val="Normalny1"/>
        <w:numPr>
          <w:ilvl w:val="0"/>
          <w:numId w:val="32"/>
        </w:numPr>
        <w:tabs>
          <w:tab w:val="clear" w:pos="3"/>
          <w:tab w:val="num" w:pos="360"/>
        </w:tabs>
        <w:spacing w:line="360" w:lineRule="auto"/>
        <w:ind w:left="717" w:hanging="360"/>
        <w:jc w:val="both"/>
      </w:pPr>
      <w:r>
        <w:t>propozycje D</w:t>
      </w:r>
      <w:r w:rsidR="001805DC">
        <w:t xml:space="preserve">yrektora szkoły w sprawach przydziału stałych prac i zajęć w ramach wynagrodzenia zasadniczego oraz dodatkowo płatnych zajęć dydaktycznych, wychowawczych i opiekuńczych, </w:t>
      </w:r>
    </w:p>
    <w:p w:rsidR="001805DC" w:rsidRDefault="005468E8" w:rsidP="00352560">
      <w:pPr>
        <w:pStyle w:val="Normalny1"/>
        <w:numPr>
          <w:ilvl w:val="0"/>
          <w:numId w:val="32"/>
        </w:numPr>
        <w:tabs>
          <w:tab w:val="clear" w:pos="3"/>
          <w:tab w:val="num" w:pos="360"/>
        </w:tabs>
        <w:spacing w:line="360" w:lineRule="auto"/>
        <w:ind w:left="717" w:hanging="360"/>
        <w:jc w:val="both"/>
      </w:pPr>
      <w:r>
        <w:t>wnioski D</w:t>
      </w:r>
      <w:r w:rsidR="001805DC">
        <w:t xml:space="preserve">yrektora szkoły w sprawach przyznania nauczycielom odznaczeń, nagród </w:t>
      </w:r>
    </w:p>
    <w:p w:rsidR="003B53ED" w:rsidRDefault="003B53ED" w:rsidP="0077263B">
      <w:pPr>
        <w:pStyle w:val="Normalny1"/>
        <w:tabs>
          <w:tab w:val="left" w:pos="360"/>
        </w:tabs>
        <w:spacing w:line="360" w:lineRule="auto"/>
        <w:ind w:left="717"/>
        <w:jc w:val="both"/>
      </w:pPr>
      <w:r>
        <w:t>i innych wyróżnień,</w:t>
      </w:r>
    </w:p>
    <w:p w:rsidR="00E53639" w:rsidRDefault="003B53ED" w:rsidP="003B53ED">
      <w:pPr>
        <w:pStyle w:val="Normalny1"/>
        <w:numPr>
          <w:ilvl w:val="0"/>
          <w:numId w:val="32"/>
        </w:numPr>
        <w:tabs>
          <w:tab w:val="left" w:pos="360"/>
        </w:tabs>
        <w:spacing w:line="360" w:lineRule="auto"/>
        <w:jc w:val="both"/>
        <w:rPr>
          <w:color w:val="auto"/>
        </w:rPr>
      </w:pPr>
      <w:r w:rsidRPr="00E53639">
        <w:rPr>
          <w:color w:val="auto"/>
        </w:rPr>
        <w:t>zestaw podręczników lub materiałów edukacyjnych obowiązujących we wszystkich</w:t>
      </w:r>
    </w:p>
    <w:p w:rsidR="003B53ED" w:rsidRPr="00E53639" w:rsidRDefault="003B53ED" w:rsidP="00E53639">
      <w:pPr>
        <w:pStyle w:val="Normalny1"/>
        <w:tabs>
          <w:tab w:val="left" w:pos="360"/>
        </w:tabs>
        <w:spacing w:line="360" w:lineRule="auto"/>
        <w:ind w:left="720"/>
        <w:jc w:val="both"/>
        <w:rPr>
          <w:color w:val="auto"/>
        </w:rPr>
      </w:pPr>
      <w:r w:rsidRPr="00E53639">
        <w:rPr>
          <w:color w:val="auto"/>
        </w:rPr>
        <w:t>oddziałach danego poziomu przez co najmniej 3 lata oraz materiałów ćwiczeniowych obowiązujących w danym roku szkolnym,</w:t>
      </w:r>
    </w:p>
    <w:p w:rsidR="001805DC" w:rsidRDefault="003B53ED" w:rsidP="00DC03E4">
      <w:pPr>
        <w:pStyle w:val="Normalny1"/>
        <w:numPr>
          <w:ilvl w:val="0"/>
          <w:numId w:val="32"/>
        </w:numPr>
        <w:tabs>
          <w:tab w:val="left" w:pos="360"/>
        </w:tabs>
        <w:spacing w:line="360" w:lineRule="auto"/>
        <w:jc w:val="both"/>
      </w:pPr>
      <w:r>
        <w:t>wprowadzanie dodatkowych zajęć edukacyjnych.</w:t>
      </w:r>
    </w:p>
    <w:p w:rsidR="001805DC" w:rsidRDefault="001805DC" w:rsidP="00352560">
      <w:pPr>
        <w:pStyle w:val="Normalny1"/>
        <w:numPr>
          <w:ilvl w:val="0"/>
          <w:numId w:val="33"/>
        </w:numPr>
        <w:spacing w:line="360" w:lineRule="auto"/>
        <w:ind w:hanging="360"/>
        <w:jc w:val="both"/>
      </w:pPr>
      <w:r>
        <w:t>Dyrektor szkoły wstrzymuje wykonanie uchwał, o których mowa w ust. 6, niezgodnych z przepisami prawa. O wstrzymaniu wykonania uchwały informuje organ prowadzący i organ sprawujący nadzór pedagogiczny.</w:t>
      </w:r>
    </w:p>
    <w:p w:rsidR="001805DC" w:rsidRDefault="001805DC" w:rsidP="00352560">
      <w:pPr>
        <w:pStyle w:val="Normalny1"/>
        <w:spacing w:line="360" w:lineRule="auto"/>
        <w:jc w:val="both"/>
      </w:pPr>
    </w:p>
    <w:p w:rsidR="001805DC" w:rsidRDefault="001805DC" w:rsidP="00352560">
      <w:pPr>
        <w:pStyle w:val="Normalny1"/>
        <w:numPr>
          <w:ilvl w:val="0"/>
          <w:numId w:val="33"/>
        </w:numPr>
        <w:spacing w:line="360" w:lineRule="auto"/>
        <w:ind w:hanging="360"/>
      </w:pPr>
      <w:r>
        <w:t xml:space="preserve">Rada </w:t>
      </w:r>
      <w:r w:rsidR="005468E8">
        <w:t>P</w:t>
      </w:r>
      <w:r w:rsidR="00510DEE">
        <w:t xml:space="preserve">edagogiczna </w:t>
      </w:r>
      <w:r w:rsidR="00564B42">
        <w:t xml:space="preserve"> działa w oparciu o regulamin, stanowiący odrębny dokument.</w:t>
      </w:r>
    </w:p>
    <w:p w:rsidR="0077263B" w:rsidRPr="00421728" w:rsidRDefault="0077263B" w:rsidP="0077263B">
      <w:pPr>
        <w:pStyle w:val="Akapitzlist"/>
        <w:rPr>
          <w:lang w:val="pl-PL"/>
        </w:rPr>
      </w:pPr>
    </w:p>
    <w:p w:rsidR="001805DC" w:rsidRDefault="001805DC" w:rsidP="00352560">
      <w:pPr>
        <w:pStyle w:val="Normalny1"/>
        <w:spacing w:line="360" w:lineRule="auto"/>
      </w:pPr>
    </w:p>
    <w:p w:rsidR="001805DC" w:rsidRDefault="005468E8" w:rsidP="00352560">
      <w:pPr>
        <w:pStyle w:val="Normalny1"/>
        <w:numPr>
          <w:ilvl w:val="0"/>
          <w:numId w:val="33"/>
        </w:numPr>
        <w:spacing w:line="360" w:lineRule="auto"/>
        <w:ind w:hanging="360"/>
        <w:jc w:val="both"/>
      </w:pPr>
      <w:r>
        <w:t>Członkowie Rady P</w:t>
      </w:r>
      <w:r w:rsidR="001805DC">
        <w:t>edagogicznej są zobowiązani do nie</w:t>
      </w:r>
      <w:r>
        <w:t>ujawniania spraw poruszanych na posiedzeniu Rady P</w:t>
      </w:r>
      <w:r w:rsidR="001805DC">
        <w:t xml:space="preserve">edagogicznej, które mogą naruszyć dobro osobiste uczniów lub ich rodziców, a także nauczycieli i innych pracowników szkoły. </w:t>
      </w:r>
    </w:p>
    <w:p w:rsidR="0077263B" w:rsidRPr="00421728" w:rsidRDefault="0077263B" w:rsidP="0077263B">
      <w:pPr>
        <w:pStyle w:val="Akapitzlist"/>
        <w:rPr>
          <w:rFonts w:ascii="Times New Roman Bold" w:hAnsi="Times New Roman Bold"/>
          <w:lang w:val="pl-PL"/>
        </w:rPr>
      </w:pPr>
    </w:p>
    <w:p w:rsidR="001805DC" w:rsidRDefault="001805DC" w:rsidP="00352560">
      <w:pPr>
        <w:pStyle w:val="Tekstpodstawowywcity1"/>
        <w:ind w:firstLine="0"/>
        <w:rPr>
          <w:rFonts w:ascii="Times New Roman Bold" w:hAnsi="Times New Roman Bold"/>
        </w:rPr>
      </w:pPr>
    </w:p>
    <w:p w:rsidR="001805DC" w:rsidRDefault="00A20416" w:rsidP="00352560">
      <w:pPr>
        <w:pStyle w:val="Tekstpodstawowywcity1"/>
        <w:ind w:firstLine="0"/>
        <w:jc w:val="center"/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>§ 12</w:t>
      </w:r>
    </w:p>
    <w:p w:rsidR="001805DC" w:rsidRDefault="001805DC" w:rsidP="00352560">
      <w:pPr>
        <w:pStyle w:val="Tekstpodstawowywcity1"/>
        <w:rPr>
          <w:rFonts w:ascii="Times New Roman Bold" w:hAnsi="Times New Roman Bold"/>
          <w:sz w:val="28"/>
        </w:rPr>
      </w:pPr>
    </w:p>
    <w:p w:rsidR="001805DC" w:rsidRDefault="005468E8" w:rsidP="00352560">
      <w:pPr>
        <w:pStyle w:val="Tekstpodstawowy1"/>
        <w:numPr>
          <w:ilvl w:val="0"/>
          <w:numId w:val="34"/>
        </w:numPr>
        <w:ind w:hanging="360"/>
        <w:jc w:val="both"/>
      </w:pPr>
      <w:r>
        <w:t>W szkole działa Rada R</w:t>
      </w:r>
      <w:r w:rsidR="001805DC">
        <w:t xml:space="preserve">odziców. </w:t>
      </w:r>
    </w:p>
    <w:p w:rsidR="001805DC" w:rsidRDefault="001805DC" w:rsidP="00352560">
      <w:pPr>
        <w:pStyle w:val="Tekstpodstawowy1"/>
        <w:jc w:val="both"/>
      </w:pPr>
    </w:p>
    <w:p w:rsidR="001805DC" w:rsidRDefault="005468E8" w:rsidP="00F775F4">
      <w:pPr>
        <w:pStyle w:val="Tekstpodstawowy1"/>
        <w:numPr>
          <w:ilvl w:val="0"/>
          <w:numId w:val="34"/>
        </w:numPr>
        <w:ind w:hanging="360"/>
        <w:jc w:val="both"/>
      </w:pPr>
      <w:r>
        <w:t>Rada R</w:t>
      </w:r>
      <w:r w:rsidR="001805DC">
        <w:t>odziców uchwala regulamin swojej działalności, który określa m.in. zasady tworzenia tego organu. Regulamin Rady Rodz</w:t>
      </w:r>
      <w:r>
        <w:t>iców nie może być sprzeczny ze Statutem S</w:t>
      </w:r>
      <w:r w:rsidR="001805DC">
        <w:t xml:space="preserve">zkoły. </w:t>
      </w:r>
    </w:p>
    <w:p w:rsidR="0077263B" w:rsidRDefault="0077263B" w:rsidP="0077263B">
      <w:pPr>
        <w:pStyle w:val="Akapitzlist"/>
        <w:rPr>
          <w:lang w:val="pl-PL"/>
        </w:rPr>
      </w:pPr>
    </w:p>
    <w:p w:rsidR="00F775F4" w:rsidRPr="00F775F4" w:rsidRDefault="00F775F4" w:rsidP="00F775F4">
      <w:pPr>
        <w:pStyle w:val="Akapitzlist"/>
        <w:rPr>
          <w:lang w:val="pl-PL"/>
        </w:rPr>
      </w:pPr>
    </w:p>
    <w:p w:rsidR="00F63731" w:rsidRDefault="00F775F4" w:rsidP="00F63731">
      <w:pPr>
        <w:pStyle w:val="Tekstpodstawowy1"/>
        <w:numPr>
          <w:ilvl w:val="0"/>
          <w:numId w:val="34"/>
        </w:numPr>
        <w:ind w:hanging="360"/>
        <w:jc w:val="both"/>
      </w:pPr>
      <w:r>
        <w:t>Do kompetencji Rady Rodziców należy</w:t>
      </w:r>
      <w:r w:rsidR="00F63731">
        <w:t>:</w:t>
      </w:r>
    </w:p>
    <w:p w:rsidR="0077263B" w:rsidRPr="00421728" w:rsidRDefault="0077263B" w:rsidP="0077263B">
      <w:pPr>
        <w:pStyle w:val="Akapitzlist"/>
        <w:rPr>
          <w:lang w:val="pl-PL"/>
        </w:rPr>
      </w:pPr>
    </w:p>
    <w:p w:rsidR="00F63731" w:rsidRPr="00421728" w:rsidRDefault="00F63731" w:rsidP="00F63731">
      <w:pPr>
        <w:pStyle w:val="Akapitzlist"/>
        <w:rPr>
          <w:lang w:val="pl-PL"/>
        </w:rPr>
      </w:pPr>
    </w:p>
    <w:p w:rsidR="00F63731" w:rsidRDefault="00F63731" w:rsidP="00A61C18">
      <w:pPr>
        <w:pStyle w:val="Tekstpodstawowy1"/>
        <w:numPr>
          <w:ilvl w:val="1"/>
          <w:numId w:val="25"/>
        </w:numPr>
        <w:tabs>
          <w:tab w:val="left" w:pos="360"/>
        </w:tabs>
        <w:jc w:val="both"/>
      </w:pPr>
      <w:r>
        <w:rPr>
          <w:color w:val="auto"/>
        </w:rPr>
        <w:t xml:space="preserve"> u</w:t>
      </w:r>
      <w:r w:rsidR="00133893">
        <w:rPr>
          <w:color w:val="auto"/>
        </w:rPr>
        <w:t>chwalanie w porozumieniu z R</w:t>
      </w:r>
      <w:r w:rsidR="00FC0446" w:rsidRPr="00F63731">
        <w:rPr>
          <w:color w:val="auto"/>
        </w:rPr>
        <w:t xml:space="preserve">adą </w:t>
      </w:r>
      <w:r w:rsidR="00133893">
        <w:rPr>
          <w:color w:val="auto"/>
        </w:rPr>
        <w:t>P</w:t>
      </w:r>
      <w:r w:rsidR="00FC0446" w:rsidRPr="00F63731">
        <w:rPr>
          <w:color w:val="auto"/>
        </w:rPr>
        <w:t>edagogiczną</w:t>
      </w:r>
      <w:r w:rsidR="003943FF" w:rsidRPr="00F63731">
        <w:rPr>
          <w:color w:val="auto"/>
        </w:rPr>
        <w:t xml:space="preserve"> programu wychowawczego szko</w:t>
      </w:r>
      <w:r w:rsidR="003B27D7" w:rsidRPr="00F63731">
        <w:rPr>
          <w:color w:val="auto"/>
        </w:rPr>
        <w:t>ły, obejmującego wszystkie treści</w:t>
      </w:r>
      <w:r w:rsidR="003943FF" w:rsidRPr="00F63731">
        <w:rPr>
          <w:color w:val="auto"/>
        </w:rPr>
        <w:t xml:space="preserve"> i działania o charakterze wychowawczym skierowane do uczniów, realizowanego przez nauczycieli</w:t>
      </w:r>
      <w:r w:rsidR="00944121">
        <w:rPr>
          <w:color w:val="auto"/>
        </w:rPr>
        <w:t>,</w:t>
      </w:r>
    </w:p>
    <w:p w:rsidR="003943FF" w:rsidRPr="00F63731" w:rsidRDefault="00F63731" w:rsidP="00F63731">
      <w:pPr>
        <w:pStyle w:val="Tekstpodstawowy1"/>
        <w:numPr>
          <w:ilvl w:val="1"/>
          <w:numId w:val="25"/>
        </w:numPr>
        <w:tabs>
          <w:tab w:val="left" w:pos="360"/>
        </w:tabs>
        <w:ind w:firstLine="851"/>
        <w:jc w:val="both"/>
      </w:pPr>
      <w:r>
        <w:t xml:space="preserve"> </w:t>
      </w:r>
      <w:r w:rsidR="00036626" w:rsidRPr="005E7BF8">
        <w:rPr>
          <w:color w:val="auto"/>
        </w:rPr>
        <w:t>u</w:t>
      </w:r>
      <w:r w:rsidR="00133893">
        <w:rPr>
          <w:color w:val="auto"/>
        </w:rPr>
        <w:t>chwalanie w porozumieniu z Radą P</w:t>
      </w:r>
      <w:r w:rsidR="003943FF" w:rsidRPr="005E7BF8">
        <w:rPr>
          <w:color w:val="auto"/>
        </w:rPr>
        <w:t>edagogiczną programu profilaktyki dostosowanego do potrzeb rozwojowych uczniów oraz potrzeb danego środowiska, obejmującego wszystkie treści i działania o charakterze profilaktycznym skierowane do uczniów, nauczycieli i rodziców</w:t>
      </w:r>
      <w:r w:rsidR="00944121">
        <w:rPr>
          <w:color w:val="auto"/>
        </w:rPr>
        <w:t>,</w:t>
      </w:r>
    </w:p>
    <w:p w:rsidR="003943FF" w:rsidRPr="005E7BF8" w:rsidRDefault="00036626" w:rsidP="00FC0446">
      <w:pPr>
        <w:pStyle w:val="Tekstpodstawowy1"/>
        <w:numPr>
          <w:ilvl w:val="1"/>
          <w:numId w:val="25"/>
        </w:numPr>
        <w:tabs>
          <w:tab w:val="left" w:pos="360"/>
        </w:tabs>
        <w:jc w:val="both"/>
        <w:rPr>
          <w:color w:val="auto"/>
        </w:rPr>
      </w:pPr>
      <w:r w:rsidRPr="005E7BF8">
        <w:rPr>
          <w:color w:val="auto"/>
        </w:rPr>
        <w:t xml:space="preserve"> o</w:t>
      </w:r>
      <w:r w:rsidR="003943FF" w:rsidRPr="005E7BF8">
        <w:rPr>
          <w:color w:val="auto"/>
        </w:rPr>
        <w:t>piniowanie programu i harmonogramu poprawy efektywności i kształcenia lub wychowania szkoły lub placówk</w:t>
      </w:r>
      <w:r w:rsidR="00DC03E4">
        <w:rPr>
          <w:color w:val="auto"/>
        </w:rPr>
        <w:t xml:space="preserve">i, </w:t>
      </w:r>
    </w:p>
    <w:p w:rsidR="003943FF" w:rsidRPr="005E7BF8" w:rsidRDefault="001D6EC7" w:rsidP="00FC0446">
      <w:pPr>
        <w:pStyle w:val="Tekstpodstawowy1"/>
        <w:numPr>
          <w:ilvl w:val="1"/>
          <w:numId w:val="25"/>
        </w:numPr>
        <w:tabs>
          <w:tab w:val="left" w:pos="360"/>
        </w:tabs>
        <w:jc w:val="both"/>
        <w:rPr>
          <w:color w:val="auto"/>
        </w:rPr>
      </w:pPr>
      <w:r w:rsidRPr="005E7BF8">
        <w:rPr>
          <w:color w:val="auto"/>
        </w:rPr>
        <w:t xml:space="preserve"> o</w:t>
      </w:r>
      <w:r w:rsidR="003943FF" w:rsidRPr="005E7BF8">
        <w:rPr>
          <w:color w:val="auto"/>
        </w:rPr>
        <w:t>piniowanie projektu plan</w:t>
      </w:r>
      <w:r w:rsidR="00133893">
        <w:rPr>
          <w:color w:val="auto"/>
        </w:rPr>
        <w:t>u finansowego składanego przez D</w:t>
      </w:r>
      <w:r w:rsidR="003943FF" w:rsidRPr="005E7BF8">
        <w:rPr>
          <w:color w:val="auto"/>
        </w:rPr>
        <w:t>yrektora szkoły</w:t>
      </w:r>
      <w:r w:rsidR="00944121">
        <w:rPr>
          <w:color w:val="auto"/>
        </w:rPr>
        <w:t>,</w:t>
      </w:r>
    </w:p>
    <w:p w:rsidR="00AF21FC" w:rsidRPr="005E7BF8" w:rsidRDefault="001D6EC7" w:rsidP="00FC0446">
      <w:pPr>
        <w:pStyle w:val="Tekstpodstawowy1"/>
        <w:numPr>
          <w:ilvl w:val="1"/>
          <w:numId w:val="25"/>
        </w:numPr>
        <w:tabs>
          <w:tab w:val="left" w:pos="360"/>
        </w:tabs>
        <w:jc w:val="both"/>
        <w:rPr>
          <w:color w:val="auto"/>
        </w:rPr>
      </w:pPr>
      <w:r w:rsidRPr="005E7BF8">
        <w:rPr>
          <w:color w:val="auto"/>
        </w:rPr>
        <w:t xml:space="preserve"> o</w:t>
      </w:r>
      <w:r w:rsidR="00133893">
        <w:rPr>
          <w:color w:val="auto"/>
        </w:rPr>
        <w:t>piniowanie decyzji D</w:t>
      </w:r>
      <w:r w:rsidR="00AF21FC" w:rsidRPr="005E7BF8">
        <w:rPr>
          <w:color w:val="auto"/>
        </w:rPr>
        <w:t>yrektora szkoły o dopuszczeniu do działalności w szkole stowarzyszenia lub innej organizacji, z wyjątkiem partii i organizacji politycznych</w:t>
      </w:r>
      <w:r w:rsidR="006E046A" w:rsidRPr="005E7BF8">
        <w:rPr>
          <w:color w:val="auto"/>
        </w:rPr>
        <w:t>,</w:t>
      </w:r>
    </w:p>
    <w:p w:rsidR="006E046A" w:rsidRPr="005E7BF8" w:rsidRDefault="001D6EC7" w:rsidP="00FC0446">
      <w:pPr>
        <w:pStyle w:val="Tekstpodstawowy1"/>
        <w:numPr>
          <w:ilvl w:val="1"/>
          <w:numId w:val="25"/>
        </w:numPr>
        <w:tabs>
          <w:tab w:val="left" w:pos="360"/>
        </w:tabs>
        <w:jc w:val="both"/>
        <w:rPr>
          <w:color w:val="auto"/>
        </w:rPr>
      </w:pPr>
      <w:r w:rsidRPr="005E7BF8">
        <w:rPr>
          <w:color w:val="auto"/>
        </w:rPr>
        <w:t xml:space="preserve"> o</w:t>
      </w:r>
      <w:r w:rsidR="00133893">
        <w:rPr>
          <w:color w:val="auto"/>
        </w:rPr>
        <w:t>piniowanie propozycji D</w:t>
      </w:r>
      <w:r w:rsidR="006E046A" w:rsidRPr="005E7BF8">
        <w:rPr>
          <w:color w:val="auto"/>
        </w:rPr>
        <w:t xml:space="preserve">yrektora zawierającej zestaw podręczników, materiałów edukacyjnych i materiałów ćwiczeniowych obowiązujących w danym roku szkolnym, </w:t>
      </w:r>
    </w:p>
    <w:p w:rsidR="006E046A" w:rsidRPr="005E7BF8" w:rsidRDefault="001D6EC7" w:rsidP="00FC0446">
      <w:pPr>
        <w:pStyle w:val="Tekstpodstawowy1"/>
        <w:numPr>
          <w:ilvl w:val="1"/>
          <w:numId w:val="25"/>
        </w:numPr>
        <w:tabs>
          <w:tab w:val="left" w:pos="360"/>
        </w:tabs>
        <w:jc w:val="both"/>
        <w:rPr>
          <w:color w:val="auto"/>
        </w:rPr>
      </w:pPr>
      <w:r w:rsidRPr="005E7BF8">
        <w:rPr>
          <w:color w:val="auto"/>
        </w:rPr>
        <w:t xml:space="preserve"> w</w:t>
      </w:r>
      <w:r w:rsidR="006E046A" w:rsidRPr="005E7BF8">
        <w:rPr>
          <w:color w:val="auto"/>
        </w:rPr>
        <w:t>prowadzenie dodatkowych zajęć edukacyjnych.</w:t>
      </w:r>
    </w:p>
    <w:p w:rsidR="001805DC" w:rsidRDefault="001805DC" w:rsidP="00352560">
      <w:pPr>
        <w:pStyle w:val="Tekstpodstawowy1"/>
        <w:jc w:val="both"/>
      </w:pPr>
    </w:p>
    <w:p w:rsidR="001805DC" w:rsidRDefault="005468E8" w:rsidP="00352560">
      <w:pPr>
        <w:pStyle w:val="Normalny1"/>
        <w:numPr>
          <w:ilvl w:val="0"/>
          <w:numId w:val="34"/>
        </w:numPr>
        <w:spacing w:line="360" w:lineRule="auto"/>
        <w:ind w:hanging="360"/>
      </w:pPr>
      <w:r>
        <w:lastRenderedPageBreak/>
        <w:t>Rada R</w:t>
      </w:r>
      <w:r w:rsidR="001805DC">
        <w:t>odziców może gromadzić środki finansowe z dobrowolnych skład</w:t>
      </w:r>
      <w:r w:rsidR="001D6EC7">
        <w:t>ek rodziców oraz innych źródeł.</w:t>
      </w:r>
    </w:p>
    <w:p w:rsidR="001805DC" w:rsidRDefault="001805DC" w:rsidP="00352560">
      <w:pPr>
        <w:pStyle w:val="Normalny1"/>
        <w:spacing w:line="360" w:lineRule="auto"/>
        <w:jc w:val="both"/>
      </w:pPr>
    </w:p>
    <w:p w:rsidR="001805DC" w:rsidRPr="00DC03E4" w:rsidRDefault="00A20416" w:rsidP="00DC03E4">
      <w:pPr>
        <w:pStyle w:val="Normalny1"/>
        <w:spacing w:line="360" w:lineRule="auto"/>
        <w:jc w:val="center"/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>§ 13</w:t>
      </w:r>
    </w:p>
    <w:p w:rsidR="001805DC" w:rsidRDefault="001805DC" w:rsidP="00352560">
      <w:pPr>
        <w:pStyle w:val="Normalny1"/>
        <w:numPr>
          <w:ilvl w:val="0"/>
          <w:numId w:val="35"/>
        </w:numPr>
        <w:spacing w:line="360" w:lineRule="auto"/>
        <w:ind w:hanging="360"/>
        <w:jc w:val="both"/>
      </w:pPr>
      <w:r>
        <w:t xml:space="preserve">W szkole działa rada </w:t>
      </w:r>
      <w:r w:rsidR="005468E8">
        <w:t>uczniów zwana dalej Samorządem U</w:t>
      </w:r>
      <w:r>
        <w:t xml:space="preserve">czniowskim. </w:t>
      </w:r>
    </w:p>
    <w:p w:rsidR="001805DC" w:rsidRDefault="001805DC" w:rsidP="00352560">
      <w:pPr>
        <w:pStyle w:val="Normalny1"/>
        <w:spacing w:line="360" w:lineRule="auto"/>
        <w:jc w:val="both"/>
      </w:pPr>
    </w:p>
    <w:p w:rsidR="001805DC" w:rsidRDefault="005468E8" w:rsidP="00352560">
      <w:pPr>
        <w:pStyle w:val="Normalny1"/>
        <w:numPr>
          <w:ilvl w:val="0"/>
          <w:numId w:val="35"/>
        </w:numPr>
        <w:spacing w:line="360" w:lineRule="auto"/>
        <w:ind w:hanging="360"/>
        <w:jc w:val="both"/>
      </w:pPr>
      <w:r>
        <w:t>Samorząd U</w:t>
      </w:r>
      <w:r w:rsidR="001805DC">
        <w:t xml:space="preserve">czniowski tworzą wszyscy uczniowie szkoły. </w:t>
      </w:r>
    </w:p>
    <w:p w:rsidR="0077263B" w:rsidRPr="00421728" w:rsidRDefault="0077263B" w:rsidP="0077263B">
      <w:pPr>
        <w:pStyle w:val="Akapitzlist"/>
        <w:rPr>
          <w:lang w:val="pl-PL"/>
        </w:rPr>
      </w:pPr>
    </w:p>
    <w:p w:rsidR="001805DC" w:rsidRDefault="001805DC" w:rsidP="00352560">
      <w:pPr>
        <w:pStyle w:val="Normalny1"/>
        <w:spacing w:line="360" w:lineRule="auto"/>
        <w:jc w:val="both"/>
      </w:pPr>
    </w:p>
    <w:p w:rsidR="001805DC" w:rsidRDefault="001805DC" w:rsidP="00352560">
      <w:pPr>
        <w:pStyle w:val="Normalny1"/>
        <w:numPr>
          <w:ilvl w:val="0"/>
          <w:numId w:val="35"/>
        </w:numPr>
        <w:spacing w:line="360" w:lineRule="auto"/>
        <w:ind w:hanging="360"/>
        <w:jc w:val="both"/>
      </w:pPr>
      <w:r>
        <w:t>Zas</w:t>
      </w:r>
      <w:r w:rsidR="00D77AC4">
        <w:t>ady wyboru i działania organów Samorządu U</w:t>
      </w:r>
      <w:r>
        <w:t xml:space="preserve">czniowskiego określa regulamin uchwalony przez ogół uczniów w głosowaniu powszechnym, równym i tajnym. Organy </w:t>
      </w:r>
      <w:r w:rsidR="00D77AC4">
        <w:t>Samorządu U</w:t>
      </w:r>
      <w:r>
        <w:t xml:space="preserve">czniowskiego są reprezentantami ogółu uczniów. </w:t>
      </w:r>
    </w:p>
    <w:p w:rsidR="0077263B" w:rsidRDefault="0077263B" w:rsidP="0077263B">
      <w:pPr>
        <w:pStyle w:val="Akapitzlist"/>
      </w:pPr>
    </w:p>
    <w:p w:rsidR="001805DC" w:rsidRDefault="001805DC" w:rsidP="00352560">
      <w:pPr>
        <w:pStyle w:val="Normalny1"/>
        <w:spacing w:line="360" w:lineRule="auto"/>
        <w:jc w:val="both"/>
      </w:pPr>
    </w:p>
    <w:p w:rsidR="001805DC" w:rsidRDefault="00D77AC4" w:rsidP="00352560">
      <w:pPr>
        <w:pStyle w:val="Normalny1"/>
        <w:numPr>
          <w:ilvl w:val="0"/>
          <w:numId w:val="35"/>
        </w:numPr>
        <w:spacing w:line="360" w:lineRule="auto"/>
        <w:ind w:hanging="360"/>
      </w:pPr>
      <w:r>
        <w:t>Do zadań Samorządu U</w:t>
      </w:r>
      <w:r w:rsidR="001805DC">
        <w:t xml:space="preserve">czniowskiego należy: </w:t>
      </w:r>
    </w:p>
    <w:p w:rsidR="0077263B" w:rsidRPr="00421728" w:rsidRDefault="0077263B" w:rsidP="0077263B">
      <w:pPr>
        <w:pStyle w:val="Akapitzlist"/>
        <w:rPr>
          <w:lang w:val="pl-PL"/>
        </w:rPr>
      </w:pPr>
    </w:p>
    <w:p w:rsidR="001805DC" w:rsidRDefault="001805DC" w:rsidP="00352560">
      <w:pPr>
        <w:pStyle w:val="Normalny1"/>
        <w:numPr>
          <w:ilvl w:val="0"/>
          <w:numId w:val="36"/>
        </w:numPr>
        <w:tabs>
          <w:tab w:val="clear" w:pos="3"/>
          <w:tab w:val="num" w:pos="360"/>
        </w:tabs>
        <w:spacing w:line="360" w:lineRule="auto"/>
        <w:ind w:left="717" w:hanging="360"/>
        <w:jc w:val="both"/>
      </w:pPr>
      <w:r>
        <w:t xml:space="preserve">rozwijanie demokratycznych form współżycia, współdziałania uczniów i nauczycieli, wzajemnego wspierania się, przyjmowania współodpowiedzialności za jednostkę </w:t>
      </w:r>
    </w:p>
    <w:p w:rsidR="001805DC" w:rsidRDefault="001805DC" w:rsidP="0077263B">
      <w:pPr>
        <w:pStyle w:val="Normalny1"/>
        <w:tabs>
          <w:tab w:val="left" w:pos="360"/>
        </w:tabs>
        <w:spacing w:line="360" w:lineRule="auto"/>
        <w:ind w:left="717"/>
        <w:jc w:val="both"/>
      </w:pPr>
      <w:r>
        <w:t xml:space="preserve">i grupę, </w:t>
      </w:r>
    </w:p>
    <w:p w:rsidR="001805DC" w:rsidRDefault="001805DC" w:rsidP="00352560">
      <w:pPr>
        <w:pStyle w:val="Normalny1"/>
        <w:numPr>
          <w:ilvl w:val="0"/>
          <w:numId w:val="36"/>
        </w:numPr>
        <w:tabs>
          <w:tab w:val="clear" w:pos="3"/>
          <w:tab w:val="num" w:pos="360"/>
        </w:tabs>
        <w:spacing w:line="360" w:lineRule="auto"/>
        <w:ind w:left="717" w:hanging="360"/>
        <w:jc w:val="both"/>
      </w:pPr>
      <w:r>
        <w:t>kształtowanie umiejętności zespołowego d</w:t>
      </w:r>
      <w:r w:rsidR="00D77AC4">
        <w:t>ziałania, tworzenia warunków do </w:t>
      </w:r>
      <w:r>
        <w:t xml:space="preserve">aktywności społecznej, samokontroli, samooceny i samodyscypliny, </w:t>
      </w:r>
    </w:p>
    <w:p w:rsidR="001805DC" w:rsidRDefault="001805DC" w:rsidP="00352560">
      <w:pPr>
        <w:pStyle w:val="Normalny1"/>
        <w:numPr>
          <w:ilvl w:val="0"/>
          <w:numId w:val="36"/>
        </w:numPr>
        <w:tabs>
          <w:tab w:val="clear" w:pos="3"/>
          <w:tab w:val="num" w:pos="360"/>
        </w:tabs>
        <w:spacing w:line="360" w:lineRule="auto"/>
        <w:ind w:left="717" w:hanging="360"/>
        <w:jc w:val="both"/>
      </w:pPr>
      <w:r>
        <w:t xml:space="preserve">przedstawianie władzom szkoły opinii i potrzeb uczniów, reprezentowanie interesów ogółu uczniów, </w:t>
      </w:r>
    </w:p>
    <w:p w:rsidR="001805DC" w:rsidRDefault="001805DC" w:rsidP="00352560">
      <w:pPr>
        <w:pStyle w:val="Normalny1"/>
        <w:numPr>
          <w:ilvl w:val="0"/>
          <w:numId w:val="36"/>
        </w:numPr>
        <w:tabs>
          <w:tab w:val="clear" w:pos="3"/>
          <w:tab w:val="num" w:pos="360"/>
        </w:tabs>
        <w:spacing w:line="360" w:lineRule="auto"/>
        <w:ind w:left="717" w:hanging="360"/>
        <w:jc w:val="both"/>
      </w:pPr>
      <w:r>
        <w:t xml:space="preserve">dbanie o mienie szkoły, </w:t>
      </w:r>
    </w:p>
    <w:p w:rsidR="001805DC" w:rsidRDefault="001805DC" w:rsidP="00352560">
      <w:pPr>
        <w:pStyle w:val="Normalny1"/>
        <w:numPr>
          <w:ilvl w:val="0"/>
          <w:numId w:val="36"/>
        </w:numPr>
        <w:tabs>
          <w:tab w:val="clear" w:pos="3"/>
          <w:tab w:val="num" w:pos="360"/>
        </w:tabs>
        <w:spacing w:line="360" w:lineRule="auto"/>
        <w:ind w:left="717" w:hanging="360"/>
        <w:jc w:val="both"/>
      </w:pPr>
      <w:r>
        <w:t xml:space="preserve">organizowanie pomocy koleżeńskiej, </w:t>
      </w:r>
    </w:p>
    <w:p w:rsidR="001805DC" w:rsidRDefault="001805DC" w:rsidP="00352560">
      <w:pPr>
        <w:pStyle w:val="Normalny1"/>
        <w:numPr>
          <w:ilvl w:val="0"/>
          <w:numId w:val="36"/>
        </w:numPr>
        <w:tabs>
          <w:tab w:val="clear" w:pos="3"/>
          <w:tab w:val="num" w:pos="360"/>
        </w:tabs>
        <w:spacing w:line="360" w:lineRule="auto"/>
        <w:ind w:left="717" w:hanging="360"/>
        <w:jc w:val="both"/>
      </w:pPr>
      <w:r>
        <w:t xml:space="preserve">zapobieganie konfliktom między uczniami i nauczycielami, w razie potrzeby </w:t>
      </w:r>
      <w:r w:rsidR="0077263B">
        <w:t>–</w:t>
      </w:r>
      <w:r w:rsidR="00D77AC4">
        <w:t xml:space="preserve"> wystąpienie w tej sprawie do Dyrektora lub Rady P</w:t>
      </w:r>
      <w:r>
        <w:t xml:space="preserve">edagogicznej, </w:t>
      </w:r>
    </w:p>
    <w:p w:rsidR="001805DC" w:rsidRDefault="001805DC" w:rsidP="00352560">
      <w:pPr>
        <w:pStyle w:val="Normalny1"/>
        <w:numPr>
          <w:ilvl w:val="0"/>
          <w:numId w:val="36"/>
        </w:numPr>
        <w:tabs>
          <w:tab w:val="clear" w:pos="3"/>
          <w:tab w:val="num" w:pos="360"/>
        </w:tabs>
        <w:spacing w:line="360" w:lineRule="auto"/>
        <w:ind w:left="717" w:hanging="360"/>
        <w:jc w:val="both"/>
      </w:pPr>
      <w:r>
        <w:t xml:space="preserve">dbanie o dobre imię i honor szkoły. </w:t>
      </w:r>
    </w:p>
    <w:p w:rsidR="001805DC" w:rsidRDefault="001805DC" w:rsidP="00352560">
      <w:pPr>
        <w:pStyle w:val="Normalny1"/>
        <w:spacing w:line="360" w:lineRule="auto"/>
        <w:ind w:left="357"/>
        <w:jc w:val="both"/>
      </w:pPr>
    </w:p>
    <w:p w:rsidR="00DC03E4" w:rsidRDefault="00DC03E4" w:rsidP="00352560">
      <w:pPr>
        <w:pStyle w:val="Normalny1"/>
        <w:spacing w:line="360" w:lineRule="auto"/>
        <w:ind w:left="357"/>
        <w:jc w:val="both"/>
      </w:pPr>
    </w:p>
    <w:p w:rsidR="001805DC" w:rsidRDefault="00D77AC4" w:rsidP="00352560">
      <w:pPr>
        <w:pStyle w:val="Normalny1"/>
        <w:numPr>
          <w:ilvl w:val="0"/>
          <w:numId w:val="37"/>
        </w:numPr>
        <w:spacing w:line="360" w:lineRule="auto"/>
        <w:ind w:hanging="360"/>
      </w:pPr>
      <w:r>
        <w:t>Samorząd U</w:t>
      </w:r>
      <w:r w:rsidR="001805DC">
        <w:t xml:space="preserve">czniowski jest uprawniony do: </w:t>
      </w:r>
    </w:p>
    <w:p w:rsidR="001805DC" w:rsidRDefault="00D77AC4" w:rsidP="00352560">
      <w:pPr>
        <w:pStyle w:val="Normalny1"/>
        <w:numPr>
          <w:ilvl w:val="0"/>
          <w:numId w:val="38"/>
        </w:numPr>
        <w:tabs>
          <w:tab w:val="clear" w:pos="360"/>
        </w:tabs>
        <w:spacing w:line="360" w:lineRule="auto"/>
        <w:ind w:left="717" w:hanging="360"/>
        <w:jc w:val="both"/>
      </w:pPr>
      <w:r>
        <w:t>przedstawiania Radzie P</w:t>
      </w:r>
      <w:r w:rsidR="001805DC">
        <w:t>edagogicznej wniosków i opinii  we wszystkich sprawach szkoły, a w szczególności dotyczących podstawowych praw uczniów</w:t>
      </w:r>
      <w:r>
        <w:t>,</w:t>
      </w:r>
      <w:r w:rsidR="001805DC">
        <w:t xml:space="preserve"> takich jak: </w:t>
      </w:r>
    </w:p>
    <w:p w:rsidR="00610182" w:rsidRDefault="00610182" w:rsidP="00352560">
      <w:pPr>
        <w:pStyle w:val="Normalny1"/>
        <w:numPr>
          <w:ilvl w:val="1"/>
          <w:numId w:val="39"/>
        </w:numPr>
        <w:tabs>
          <w:tab w:val="clear" w:pos="360"/>
        </w:tabs>
        <w:spacing w:line="360" w:lineRule="auto"/>
        <w:ind w:left="1440" w:hanging="360"/>
        <w:jc w:val="both"/>
      </w:pPr>
      <w:r>
        <w:t xml:space="preserve">prawo do </w:t>
      </w:r>
      <w:r w:rsidR="001805DC">
        <w:t xml:space="preserve">zapoznania się z programem nauczania, z jego treścią, celem </w:t>
      </w:r>
    </w:p>
    <w:p w:rsidR="001805DC" w:rsidRDefault="00944121" w:rsidP="00610182">
      <w:pPr>
        <w:pStyle w:val="Normalny1"/>
        <w:spacing w:line="360" w:lineRule="auto"/>
        <w:ind w:left="1440"/>
        <w:jc w:val="both"/>
      </w:pPr>
      <w:r>
        <w:t>i stawianymi wymogami,</w:t>
      </w:r>
    </w:p>
    <w:p w:rsidR="001805DC" w:rsidRDefault="00944121" w:rsidP="00352560">
      <w:pPr>
        <w:pStyle w:val="Normalny1"/>
        <w:numPr>
          <w:ilvl w:val="1"/>
          <w:numId w:val="39"/>
        </w:numPr>
        <w:tabs>
          <w:tab w:val="clear" w:pos="360"/>
        </w:tabs>
        <w:spacing w:line="360" w:lineRule="auto"/>
        <w:ind w:left="1440" w:hanging="360"/>
        <w:jc w:val="both"/>
      </w:pPr>
      <w:r>
        <w:lastRenderedPageBreak/>
        <w:t xml:space="preserve">prawo do </w:t>
      </w:r>
      <w:r w:rsidR="001805DC">
        <w:t>jawnej i umotywowanej ocen</w:t>
      </w:r>
      <w:r w:rsidR="00610182">
        <w:t>y postępów w nauce i zachowaniu,</w:t>
      </w:r>
    </w:p>
    <w:p w:rsidR="001805DC" w:rsidRDefault="001805DC" w:rsidP="00352560">
      <w:pPr>
        <w:pStyle w:val="Normalny1"/>
        <w:numPr>
          <w:ilvl w:val="1"/>
          <w:numId w:val="39"/>
        </w:numPr>
        <w:tabs>
          <w:tab w:val="clear" w:pos="360"/>
        </w:tabs>
        <w:spacing w:line="360" w:lineRule="auto"/>
        <w:ind w:left="1440" w:hanging="360"/>
        <w:jc w:val="both"/>
      </w:pPr>
      <w:r>
        <w:t>prawo do organizacji życia szkolnego, umożliwiającego zachowanie właściwych propor</w:t>
      </w:r>
      <w:r w:rsidR="008F2F5C">
        <w:t>cji między wysiłkiem szkolnym,</w:t>
      </w:r>
      <w:r>
        <w:t xml:space="preserve"> a odpoczynkiem,</w:t>
      </w:r>
    </w:p>
    <w:p w:rsidR="001805DC" w:rsidRDefault="001805DC" w:rsidP="00352560">
      <w:pPr>
        <w:pStyle w:val="Normalny1"/>
        <w:numPr>
          <w:ilvl w:val="1"/>
          <w:numId w:val="39"/>
        </w:numPr>
        <w:tabs>
          <w:tab w:val="clear" w:pos="360"/>
        </w:tabs>
        <w:spacing w:line="360" w:lineRule="auto"/>
        <w:ind w:left="1440" w:hanging="360"/>
        <w:jc w:val="both"/>
      </w:pPr>
      <w:r>
        <w:t>prawo organizowania</w:t>
      </w:r>
      <w:r w:rsidR="008F2F5C" w:rsidRPr="008F2F5C">
        <w:t xml:space="preserve"> </w:t>
      </w:r>
      <w:r w:rsidR="008F2F5C">
        <w:t>(w porozumieniu z Dyrektorem)</w:t>
      </w:r>
      <w:r>
        <w:t xml:space="preserve"> działalności kulturalnej, oświatowej, sportowej oraz rozrywkowej</w:t>
      </w:r>
      <w:r w:rsidR="008F2F5C">
        <w:t>,</w:t>
      </w:r>
      <w:r>
        <w:t xml:space="preserve"> zgodnie z własnymi potrzebami </w:t>
      </w:r>
      <w:r w:rsidR="00ED3CEB">
        <w:br/>
      </w:r>
      <w:r>
        <w:t>i możliwościami organizacyjnymi</w:t>
      </w:r>
      <w:r w:rsidR="008F2F5C">
        <w:t>,</w:t>
      </w:r>
    </w:p>
    <w:p w:rsidR="001805DC" w:rsidRDefault="001805DC" w:rsidP="00352560">
      <w:pPr>
        <w:pStyle w:val="Normalny1"/>
        <w:numPr>
          <w:ilvl w:val="0"/>
          <w:numId w:val="38"/>
        </w:numPr>
        <w:tabs>
          <w:tab w:val="clear" w:pos="360"/>
        </w:tabs>
        <w:spacing w:line="360" w:lineRule="auto"/>
        <w:ind w:left="717" w:hanging="360"/>
        <w:jc w:val="both"/>
      </w:pPr>
      <w:r>
        <w:t xml:space="preserve">wyrażania opinii dotyczących problemów uczniów, </w:t>
      </w:r>
    </w:p>
    <w:p w:rsidR="001805DC" w:rsidRDefault="001805DC" w:rsidP="00352560">
      <w:pPr>
        <w:pStyle w:val="Normalny1"/>
        <w:numPr>
          <w:ilvl w:val="0"/>
          <w:numId w:val="38"/>
        </w:numPr>
        <w:tabs>
          <w:tab w:val="clear" w:pos="360"/>
        </w:tabs>
        <w:spacing w:line="360" w:lineRule="auto"/>
        <w:ind w:left="717" w:hanging="360"/>
        <w:jc w:val="both"/>
      </w:pPr>
      <w:r>
        <w:t xml:space="preserve">udziału w formułowaniu regulaminów wewnątrzszkolnych regulujących życie społeczności uczniowskiej, </w:t>
      </w:r>
    </w:p>
    <w:p w:rsidR="001805DC" w:rsidRDefault="001805DC" w:rsidP="00352560">
      <w:pPr>
        <w:pStyle w:val="Normalny1"/>
        <w:numPr>
          <w:ilvl w:val="0"/>
          <w:numId w:val="38"/>
        </w:numPr>
        <w:tabs>
          <w:tab w:val="clear" w:pos="360"/>
        </w:tabs>
        <w:spacing w:line="360" w:lineRule="auto"/>
        <w:ind w:left="717" w:hanging="360"/>
        <w:jc w:val="both"/>
      </w:pPr>
      <w:r>
        <w:t>wydawania gazetek, prowadzenia kroniki, udziału w redagowaniu strony internetowej szkoły,</w:t>
      </w:r>
    </w:p>
    <w:p w:rsidR="001805DC" w:rsidRDefault="001805DC" w:rsidP="00352560">
      <w:pPr>
        <w:pStyle w:val="Normalny1"/>
        <w:numPr>
          <w:ilvl w:val="0"/>
          <w:numId w:val="38"/>
        </w:numPr>
        <w:tabs>
          <w:tab w:val="clear" w:pos="360"/>
        </w:tabs>
        <w:spacing w:line="360" w:lineRule="auto"/>
        <w:ind w:left="717" w:hanging="360"/>
        <w:jc w:val="both"/>
      </w:pPr>
      <w:r>
        <w:t xml:space="preserve">wyrażania opinii w sprawie przyznawania uczniom prawa do korzystania z różnych form pomocy materialnej, </w:t>
      </w:r>
    </w:p>
    <w:p w:rsidR="001805DC" w:rsidRDefault="001805DC" w:rsidP="00352560">
      <w:pPr>
        <w:pStyle w:val="Normalny1"/>
        <w:numPr>
          <w:ilvl w:val="0"/>
          <w:numId w:val="38"/>
        </w:numPr>
        <w:tabs>
          <w:tab w:val="clear" w:pos="360"/>
        </w:tabs>
        <w:spacing w:line="360" w:lineRule="auto"/>
        <w:ind w:left="717" w:hanging="360"/>
        <w:jc w:val="both"/>
      </w:pPr>
      <w:r>
        <w:t xml:space="preserve">zgłaszanie kandydatur uczniów do nagród, </w:t>
      </w:r>
    </w:p>
    <w:p w:rsidR="001805DC" w:rsidRDefault="001805DC" w:rsidP="00352560">
      <w:pPr>
        <w:pStyle w:val="Normalny1"/>
        <w:numPr>
          <w:ilvl w:val="0"/>
          <w:numId w:val="38"/>
        </w:numPr>
        <w:tabs>
          <w:tab w:val="clear" w:pos="360"/>
        </w:tabs>
        <w:spacing w:line="360" w:lineRule="auto"/>
        <w:ind w:left="717" w:hanging="360"/>
        <w:jc w:val="both"/>
      </w:pPr>
      <w:r>
        <w:t>wnioskowania w sprawie nominacji do przyznania  Stypendium Prezesa Rady Ministrów,</w:t>
      </w:r>
    </w:p>
    <w:p w:rsidR="001805DC" w:rsidRDefault="001805DC" w:rsidP="00352560">
      <w:pPr>
        <w:pStyle w:val="Normalny1"/>
        <w:numPr>
          <w:ilvl w:val="0"/>
          <w:numId w:val="38"/>
        </w:numPr>
        <w:tabs>
          <w:tab w:val="clear" w:pos="360"/>
        </w:tabs>
        <w:spacing w:line="360" w:lineRule="auto"/>
        <w:ind w:left="717" w:hanging="360"/>
        <w:jc w:val="both"/>
      </w:pPr>
      <w:r>
        <w:t xml:space="preserve">udziału przedstawicieli </w:t>
      </w:r>
      <w:r w:rsidR="0077263B">
        <w:t>–</w:t>
      </w:r>
      <w:r>
        <w:t xml:space="preserve"> z głos</w:t>
      </w:r>
      <w:r w:rsidR="008F2F5C">
        <w:t xml:space="preserve">em doradczym </w:t>
      </w:r>
      <w:r w:rsidR="0077263B">
        <w:t>–</w:t>
      </w:r>
      <w:r w:rsidR="008F2F5C">
        <w:t xml:space="preserve"> w posiedzeniach Rady P</w:t>
      </w:r>
      <w:r>
        <w:t>edagogicznej dotyczących spraw wychowawczych i opiekuńczych</w:t>
      </w:r>
      <w:r w:rsidR="008F2F5C">
        <w:t>,</w:t>
      </w:r>
      <w:r>
        <w:t xml:space="preserve"> w wyją</w:t>
      </w:r>
      <w:r w:rsidR="008F2F5C">
        <w:t>tkowych przypadkach i za zgodą Rady P</w:t>
      </w:r>
      <w:r>
        <w:t xml:space="preserve">edagogicznej, </w:t>
      </w:r>
    </w:p>
    <w:p w:rsidR="001805DC" w:rsidRDefault="001805DC" w:rsidP="00352560">
      <w:pPr>
        <w:pStyle w:val="Normalny1"/>
        <w:numPr>
          <w:ilvl w:val="0"/>
          <w:numId w:val="38"/>
        </w:numPr>
        <w:tabs>
          <w:tab w:val="clear" w:pos="360"/>
        </w:tabs>
        <w:spacing w:line="360" w:lineRule="auto"/>
        <w:ind w:left="717" w:hanging="360"/>
        <w:jc w:val="both"/>
      </w:pPr>
      <w:r>
        <w:t>wyboru  nauczycie</w:t>
      </w:r>
      <w:r w:rsidR="00A61C18">
        <w:t>la pełniącego funkcję opiekuna S</w:t>
      </w:r>
      <w:r>
        <w:t xml:space="preserve">amorządu, </w:t>
      </w:r>
    </w:p>
    <w:p w:rsidR="001805DC" w:rsidRDefault="001805DC" w:rsidP="00352560">
      <w:pPr>
        <w:pStyle w:val="Normalny1"/>
        <w:numPr>
          <w:ilvl w:val="0"/>
          <w:numId w:val="38"/>
        </w:numPr>
        <w:tabs>
          <w:tab w:val="clear" w:pos="360"/>
        </w:tabs>
        <w:spacing w:line="360" w:lineRule="auto"/>
        <w:ind w:left="717" w:hanging="360"/>
        <w:jc w:val="both"/>
      </w:pPr>
      <w:r>
        <w:t>dysponowanie, pod nadzorem opiekuna, fu</w:t>
      </w:r>
      <w:r w:rsidR="008F2F5C">
        <w:t>nduszami będącymi w posiadaniu Samorządu U</w:t>
      </w:r>
      <w:r>
        <w:t xml:space="preserve">czniowskiego. </w:t>
      </w:r>
    </w:p>
    <w:p w:rsidR="001805DC" w:rsidRDefault="001805DC" w:rsidP="00352560">
      <w:pPr>
        <w:pStyle w:val="Normalny1"/>
        <w:spacing w:line="360" w:lineRule="auto"/>
        <w:ind w:left="357"/>
        <w:jc w:val="both"/>
      </w:pPr>
    </w:p>
    <w:p w:rsidR="001805DC" w:rsidRPr="00DC03E4" w:rsidRDefault="00A20416" w:rsidP="00DC03E4">
      <w:pPr>
        <w:pStyle w:val="Normalny1"/>
        <w:spacing w:line="360" w:lineRule="auto"/>
        <w:jc w:val="center"/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>§ 14</w:t>
      </w:r>
    </w:p>
    <w:p w:rsidR="001805DC" w:rsidRDefault="00ED3CEB" w:rsidP="00352560">
      <w:pPr>
        <w:pStyle w:val="Normalny1"/>
        <w:numPr>
          <w:ilvl w:val="6"/>
          <w:numId w:val="38"/>
        </w:numPr>
        <w:spacing w:line="360" w:lineRule="auto"/>
        <w:ind w:firstLine="0"/>
        <w:jc w:val="both"/>
      </w:pPr>
      <w:r>
        <w:t xml:space="preserve"> </w:t>
      </w:r>
      <w:r w:rsidR="001805DC">
        <w:t>W szkole działa Rzecznik Praw Ucznia.</w:t>
      </w:r>
    </w:p>
    <w:p w:rsidR="001805DC" w:rsidRDefault="001805DC" w:rsidP="00352560">
      <w:pPr>
        <w:pStyle w:val="Normalny1"/>
        <w:spacing w:line="360" w:lineRule="auto"/>
        <w:jc w:val="both"/>
      </w:pPr>
    </w:p>
    <w:p w:rsidR="001805DC" w:rsidRDefault="00ED3CEB" w:rsidP="00352560">
      <w:pPr>
        <w:pStyle w:val="Normalny1"/>
        <w:numPr>
          <w:ilvl w:val="6"/>
          <w:numId w:val="38"/>
        </w:numPr>
        <w:spacing w:line="360" w:lineRule="auto"/>
        <w:ind w:firstLine="0"/>
        <w:jc w:val="both"/>
      </w:pPr>
      <w:r>
        <w:t xml:space="preserve"> </w:t>
      </w:r>
      <w:r w:rsidR="001805DC">
        <w:t>Zasady wyboru i działania Rzecznika Praw Ucznia określa Samorząd Uczniowski.</w:t>
      </w:r>
    </w:p>
    <w:p w:rsidR="0077263B" w:rsidRPr="00421728" w:rsidRDefault="0077263B" w:rsidP="0077263B">
      <w:pPr>
        <w:pStyle w:val="Akapitzlist"/>
        <w:rPr>
          <w:lang w:val="pl-PL"/>
        </w:rPr>
      </w:pPr>
    </w:p>
    <w:p w:rsidR="001805DC" w:rsidRDefault="001805DC" w:rsidP="00352560">
      <w:pPr>
        <w:pStyle w:val="Normalny1"/>
        <w:spacing w:line="360" w:lineRule="auto"/>
        <w:jc w:val="both"/>
      </w:pPr>
    </w:p>
    <w:p w:rsidR="001805DC" w:rsidRDefault="00ED3CEB" w:rsidP="00352560">
      <w:pPr>
        <w:pStyle w:val="Normalny1"/>
        <w:numPr>
          <w:ilvl w:val="6"/>
          <w:numId w:val="38"/>
        </w:numPr>
        <w:spacing w:line="360" w:lineRule="auto"/>
        <w:ind w:firstLine="0"/>
        <w:jc w:val="both"/>
      </w:pPr>
      <w:r>
        <w:t xml:space="preserve"> </w:t>
      </w:r>
      <w:r w:rsidR="001805DC">
        <w:t>Rzecznik Praw Ucznia jest uprawniony do:</w:t>
      </w:r>
    </w:p>
    <w:p w:rsidR="0077263B" w:rsidRPr="00421728" w:rsidRDefault="0077263B" w:rsidP="0077263B">
      <w:pPr>
        <w:pStyle w:val="Akapitzlist"/>
        <w:rPr>
          <w:lang w:val="pl-PL"/>
        </w:rPr>
      </w:pPr>
    </w:p>
    <w:p w:rsidR="001805DC" w:rsidRDefault="001805DC" w:rsidP="00352560">
      <w:pPr>
        <w:pStyle w:val="Normalny1"/>
        <w:numPr>
          <w:ilvl w:val="0"/>
          <w:numId w:val="40"/>
        </w:numPr>
        <w:tabs>
          <w:tab w:val="clear" w:pos="87"/>
          <w:tab w:val="num" w:pos="567"/>
          <w:tab w:val="left" w:pos="840"/>
        </w:tabs>
        <w:spacing w:line="360" w:lineRule="auto"/>
        <w:ind w:left="840" w:hanging="360"/>
        <w:jc w:val="both"/>
      </w:pPr>
      <w:r>
        <w:t>przedstawiania Radzie Pedagogicznej wniosków i opinii w zakresie przestrzegania    praw ucznia na terenie szkoły,</w:t>
      </w:r>
    </w:p>
    <w:p w:rsidR="001805DC" w:rsidRDefault="001805DC" w:rsidP="00352560">
      <w:pPr>
        <w:pStyle w:val="Normalny1"/>
        <w:numPr>
          <w:ilvl w:val="0"/>
          <w:numId w:val="40"/>
        </w:numPr>
        <w:tabs>
          <w:tab w:val="clear" w:pos="87"/>
          <w:tab w:val="num" w:pos="840"/>
        </w:tabs>
        <w:spacing w:line="360" w:lineRule="auto"/>
        <w:ind w:left="840" w:hanging="360"/>
        <w:jc w:val="both"/>
      </w:pPr>
      <w:r>
        <w:t>wyrażania opinii dotyczących problemów uczniów,</w:t>
      </w:r>
    </w:p>
    <w:p w:rsidR="001805DC" w:rsidRDefault="001805DC" w:rsidP="00352560">
      <w:pPr>
        <w:pStyle w:val="Tekstpodstawowy21"/>
        <w:numPr>
          <w:ilvl w:val="0"/>
          <w:numId w:val="40"/>
        </w:numPr>
        <w:tabs>
          <w:tab w:val="clear" w:pos="87"/>
          <w:tab w:val="center" w:pos="142"/>
          <w:tab w:val="num" w:pos="840"/>
        </w:tabs>
        <w:ind w:left="840" w:hanging="360"/>
      </w:pPr>
      <w:r>
        <w:lastRenderedPageBreak/>
        <w:t>udziału w tworzeniu regulaminów wewnątrzszkolnych regulujących życie    społeczności uczniowskiej,</w:t>
      </w:r>
    </w:p>
    <w:p w:rsidR="001805DC" w:rsidRDefault="001805DC" w:rsidP="00352560">
      <w:pPr>
        <w:pStyle w:val="Normalny1"/>
        <w:numPr>
          <w:ilvl w:val="0"/>
          <w:numId w:val="40"/>
        </w:numPr>
        <w:tabs>
          <w:tab w:val="clear" w:pos="87"/>
          <w:tab w:val="num" w:pos="840"/>
        </w:tabs>
        <w:spacing w:line="360" w:lineRule="auto"/>
        <w:ind w:left="840" w:hanging="360"/>
        <w:jc w:val="both"/>
      </w:pPr>
      <w:r>
        <w:t>zgłaszanie kandydatur uczniów do nagród oraz prawo wnoszenia uwag do opinii władz    szkoły o uczniach,</w:t>
      </w:r>
    </w:p>
    <w:p w:rsidR="001805DC" w:rsidRDefault="001805DC" w:rsidP="00352560">
      <w:pPr>
        <w:pStyle w:val="Tekstpodstawowy21"/>
        <w:numPr>
          <w:ilvl w:val="0"/>
          <w:numId w:val="40"/>
        </w:numPr>
        <w:tabs>
          <w:tab w:val="clear" w:pos="87"/>
          <w:tab w:val="num" w:pos="840"/>
        </w:tabs>
        <w:ind w:left="840" w:hanging="360"/>
      </w:pPr>
      <w:r>
        <w:t>udziału, za zgodą Rady Pedagogicznej, w posiedzeniach Rady Pedagogicznej dotyczących spraw wychowawczych i   opiekuńczych.</w:t>
      </w:r>
    </w:p>
    <w:p w:rsidR="001805DC" w:rsidRDefault="001805DC" w:rsidP="00352560">
      <w:pPr>
        <w:pStyle w:val="Normalny1"/>
        <w:spacing w:line="360" w:lineRule="auto"/>
        <w:jc w:val="both"/>
      </w:pPr>
    </w:p>
    <w:p w:rsidR="001E4A8A" w:rsidRDefault="001E4A8A" w:rsidP="00DC03E4">
      <w:pPr>
        <w:pStyle w:val="Normalny1"/>
        <w:spacing w:line="360" w:lineRule="auto"/>
        <w:ind w:left="4248"/>
        <w:jc w:val="both"/>
        <w:rPr>
          <w:rFonts w:ascii="Times New Roman Bold" w:hAnsi="Times New Roman Bold"/>
          <w:sz w:val="28"/>
        </w:rPr>
      </w:pPr>
    </w:p>
    <w:p w:rsidR="001E4A8A" w:rsidRDefault="001E4A8A" w:rsidP="00DC03E4">
      <w:pPr>
        <w:pStyle w:val="Normalny1"/>
        <w:spacing w:line="360" w:lineRule="auto"/>
        <w:ind w:left="4248"/>
        <w:jc w:val="both"/>
        <w:rPr>
          <w:rFonts w:ascii="Times New Roman Bold" w:hAnsi="Times New Roman Bold"/>
          <w:sz w:val="28"/>
        </w:rPr>
      </w:pPr>
    </w:p>
    <w:p w:rsidR="001805DC" w:rsidRPr="00DC03E4" w:rsidRDefault="00A20416" w:rsidP="00DC03E4">
      <w:pPr>
        <w:pStyle w:val="Normalny1"/>
        <w:spacing w:line="360" w:lineRule="auto"/>
        <w:ind w:left="4248"/>
        <w:jc w:val="both"/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>§ 15</w:t>
      </w:r>
    </w:p>
    <w:p w:rsidR="001805DC" w:rsidRPr="008F2F5C" w:rsidRDefault="001805DC" w:rsidP="00352560">
      <w:pPr>
        <w:pStyle w:val="Normalny1"/>
        <w:spacing w:line="360" w:lineRule="auto"/>
        <w:jc w:val="both"/>
        <w:rPr>
          <w:u w:val="single"/>
        </w:rPr>
      </w:pPr>
      <w:r w:rsidRPr="008F2F5C">
        <w:rPr>
          <w:u w:val="single"/>
        </w:rPr>
        <w:t>Zasad</w:t>
      </w:r>
      <w:r w:rsidR="001D6EC7">
        <w:rPr>
          <w:u w:val="single"/>
        </w:rPr>
        <w:t>y współdziałania organów szkoły</w:t>
      </w:r>
    </w:p>
    <w:p w:rsidR="001805DC" w:rsidRDefault="001805DC" w:rsidP="00352560">
      <w:pPr>
        <w:pStyle w:val="Normalny1"/>
        <w:spacing w:line="360" w:lineRule="auto"/>
        <w:jc w:val="both"/>
      </w:pPr>
    </w:p>
    <w:p w:rsidR="001805DC" w:rsidRDefault="001805DC" w:rsidP="00352560">
      <w:pPr>
        <w:pStyle w:val="Normalny1"/>
        <w:numPr>
          <w:ilvl w:val="0"/>
          <w:numId w:val="41"/>
        </w:numPr>
        <w:spacing w:line="360" w:lineRule="auto"/>
        <w:ind w:left="720" w:hanging="360"/>
        <w:jc w:val="both"/>
      </w:pPr>
      <w:r>
        <w:t xml:space="preserve">Organy szkoły  mają możliwość swobodnego  działania i podejmowania decyzji </w:t>
      </w:r>
    </w:p>
    <w:p w:rsidR="001805DC" w:rsidRDefault="001805DC" w:rsidP="00352560">
      <w:pPr>
        <w:pStyle w:val="Normalny1"/>
        <w:spacing w:line="360" w:lineRule="auto"/>
        <w:jc w:val="both"/>
      </w:pPr>
      <w:r>
        <w:t>w granicach swoich kompetencji określanych w p</w:t>
      </w:r>
      <w:r w:rsidR="008F2F5C">
        <w:t>rzepisach prawa oświatowego, w Statucie  S</w:t>
      </w:r>
      <w:r>
        <w:t>zkoły lub własnych regulaminach.</w:t>
      </w:r>
    </w:p>
    <w:p w:rsidR="001805DC" w:rsidRDefault="001805DC" w:rsidP="00352560">
      <w:pPr>
        <w:pStyle w:val="Normalny1"/>
        <w:spacing w:line="360" w:lineRule="auto"/>
        <w:jc w:val="both"/>
      </w:pPr>
    </w:p>
    <w:p w:rsidR="001805DC" w:rsidRDefault="001E4A8A" w:rsidP="00352560">
      <w:pPr>
        <w:pStyle w:val="Normalny1"/>
        <w:numPr>
          <w:ilvl w:val="0"/>
          <w:numId w:val="41"/>
        </w:numPr>
        <w:spacing w:line="360" w:lineRule="auto"/>
        <w:ind w:left="720" w:hanging="360"/>
        <w:jc w:val="both"/>
      </w:pPr>
      <w:r>
        <w:t>Dyrektor w</w:t>
      </w:r>
      <w:r w:rsidR="00610182">
        <w:t>spółpracując z nauczycielami</w:t>
      </w:r>
      <w:r>
        <w:t>, uczniami i ich rodzicami</w:t>
      </w:r>
      <w:r w:rsidR="00DC03E4">
        <w:t>:</w:t>
      </w:r>
    </w:p>
    <w:p w:rsidR="001805DC" w:rsidRDefault="001805DC" w:rsidP="00352560">
      <w:pPr>
        <w:pStyle w:val="Normalny1"/>
        <w:numPr>
          <w:ilvl w:val="0"/>
          <w:numId w:val="42"/>
        </w:numPr>
        <w:tabs>
          <w:tab w:val="clear" w:pos="360"/>
          <w:tab w:val="num" w:pos="1080"/>
        </w:tabs>
        <w:spacing w:line="360" w:lineRule="auto"/>
        <w:ind w:left="1080" w:hanging="360"/>
        <w:jc w:val="both"/>
      </w:pPr>
      <w:r>
        <w:t xml:space="preserve"> swymi  zarządzeniami reguluje tryb codziennego życia szkoły,</w:t>
      </w:r>
    </w:p>
    <w:p w:rsidR="001805DC" w:rsidRDefault="001805DC" w:rsidP="00352560">
      <w:pPr>
        <w:pStyle w:val="Normalny1"/>
        <w:numPr>
          <w:ilvl w:val="0"/>
          <w:numId w:val="42"/>
        </w:numPr>
        <w:tabs>
          <w:tab w:val="clear" w:pos="360"/>
          <w:tab w:val="num" w:pos="1080"/>
        </w:tabs>
        <w:spacing w:line="360" w:lineRule="auto"/>
        <w:ind w:left="1080" w:hanging="360"/>
        <w:jc w:val="both"/>
      </w:pPr>
      <w:r>
        <w:t>na początku roku szkolnego zapoznaje rodziców z planem dydaktyczno – wychowawczym i opiekuńczym szkoły, wcześniej zatwierdzonym przez Radę Pedagogiczną</w:t>
      </w:r>
      <w:r w:rsidR="00DC03E4">
        <w:t>,</w:t>
      </w:r>
    </w:p>
    <w:p w:rsidR="001805DC" w:rsidRDefault="001805DC" w:rsidP="00352560">
      <w:pPr>
        <w:pStyle w:val="Normalny1"/>
        <w:numPr>
          <w:ilvl w:val="0"/>
          <w:numId w:val="42"/>
        </w:numPr>
        <w:tabs>
          <w:tab w:val="clear" w:pos="360"/>
          <w:tab w:val="num" w:pos="1080"/>
        </w:tabs>
        <w:spacing w:line="360" w:lineRule="auto"/>
        <w:ind w:left="1080" w:hanging="360"/>
        <w:jc w:val="both"/>
      </w:pPr>
      <w:r>
        <w:t xml:space="preserve"> ustala z nauczycielami zasady i harmonogram pracy z uczniami,</w:t>
      </w:r>
    </w:p>
    <w:p w:rsidR="001805DC" w:rsidRDefault="001805DC" w:rsidP="00352560">
      <w:pPr>
        <w:pStyle w:val="Normalny1"/>
        <w:numPr>
          <w:ilvl w:val="0"/>
          <w:numId w:val="42"/>
        </w:numPr>
        <w:tabs>
          <w:tab w:val="clear" w:pos="360"/>
          <w:tab w:val="num" w:pos="1080"/>
        </w:tabs>
        <w:spacing w:line="360" w:lineRule="auto"/>
        <w:ind w:left="1080" w:hanging="360"/>
        <w:jc w:val="both"/>
      </w:pPr>
      <w:r>
        <w:t xml:space="preserve">czuwa wraz z wychowawcami klas nad prawidłową realizacją </w:t>
      </w:r>
      <w:r w:rsidR="008F2F5C">
        <w:t>tych postanowień i </w:t>
      </w:r>
      <w:r>
        <w:t>przestrzeganiem regulaminów pracy wszystkich organów szkoły,</w:t>
      </w:r>
    </w:p>
    <w:p w:rsidR="00133893" w:rsidRPr="00DC03E4" w:rsidRDefault="00DC03E4" w:rsidP="00352560">
      <w:pPr>
        <w:pStyle w:val="Normalny1"/>
        <w:numPr>
          <w:ilvl w:val="0"/>
          <w:numId w:val="42"/>
        </w:numPr>
        <w:tabs>
          <w:tab w:val="clear" w:pos="360"/>
          <w:tab w:val="num" w:pos="1080"/>
        </w:tabs>
        <w:spacing w:line="360" w:lineRule="auto"/>
        <w:ind w:left="1080" w:hanging="360"/>
        <w:jc w:val="both"/>
      </w:pPr>
      <w:r>
        <w:t xml:space="preserve">rozstrzyga </w:t>
      </w:r>
      <w:r w:rsidR="001805DC">
        <w:t>sprawy sporne między uczniami, rodzic</w:t>
      </w:r>
      <w:r>
        <w:t>ami a nauczycielami</w:t>
      </w:r>
      <w:r w:rsidR="001805DC">
        <w:t xml:space="preserve"> przy udziale zainteresowanych stron lub, w przypadku nierozstrzygnięcia sporu,  przy udziale przedstawicieli wszystkich organów szkoły.</w:t>
      </w:r>
    </w:p>
    <w:p w:rsidR="001E4A8A" w:rsidRPr="00421728" w:rsidRDefault="001E4A8A" w:rsidP="00352560">
      <w:pPr>
        <w:pStyle w:val="Nagwek1"/>
        <w:jc w:val="center"/>
        <w:rPr>
          <w:rFonts w:ascii="Times New Roman Bold" w:hAnsi="Times New Roman Bold"/>
          <w:b w:val="0"/>
          <w:sz w:val="24"/>
          <w:szCs w:val="24"/>
          <w:u w:val="single"/>
          <w:lang w:val="pl-PL"/>
        </w:rPr>
      </w:pPr>
      <w:bookmarkStart w:id="14" w:name="_Toc372462857"/>
      <w:bookmarkStart w:id="15" w:name="_Toc372468348"/>
    </w:p>
    <w:p w:rsidR="001805DC" w:rsidRPr="009D52F7" w:rsidRDefault="001805DC" w:rsidP="00352560">
      <w:pPr>
        <w:pStyle w:val="Nagwek1"/>
        <w:jc w:val="center"/>
        <w:rPr>
          <w:rFonts w:ascii="Times New Roman Bold" w:hAnsi="Times New Roman Bold"/>
          <w:b w:val="0"/>
          <w:sz w:val="24"/>
          <w:szCs w:val="24"/>
          <w:u w:val="single"/>
        </w:rPr>
      </w:pPr>
      <w:r w:rsidRPr="009D52F7">
        <w:rPr>
          <w:rFonts w:ascii="Times New Roman Bold" w:hAnsi="Times New Roman Bold"/>
          <w:b w:val="0"/>
          <w:sz w:val="24"/>
          <w:szCs w:val="24"/>
          <w:u w:val="single"/>
        </w:rPr>
        <w:t>ROZDZIAŁ IV</w:t>
      </w:r>
      <w:bookmarkEnd w:id="14"/>
      <w:bookmarkEnd w:id="15"/>
    </w:p>
    <w:p w:rsidR="001805DC" w:rsidRDefault="001805DC" w:rsidP="00352560">
      <w:pPr>
        <w:pStyle w:val="Normalny1"/>
        <w:spacing w:line="360" w:lineRule="auto"/>
        <w:jc w:val="center"/>
        <w:rPr>
          <w:rFonts w:ascii="Times New Roman Bold" w:hAnsi="Times New Roman Bold"/>
          <w:u w:val="single"/>
        </w:rPr>
      </w:pPr>
    </w:p>
    <w:p w:rsidR="001805DC" w:rsidRDefault="001805DC" w:rsidP="00352560">
      <w:pPr>
        <w:pStyle w:val="Nagwek2A"/>
        <w:jc w:val="both"/>
        <w:rPr>
          <w:rFonts w:ascii="Times New Roman Bold" w:hAnsi="Times New Roman Bold"/>
        </w:rPr>
      </w:pPr>
      <w:bookmarkStart w:id="16" w:name="TOC150510456"/>
      <w:r>
        <w:rPr>
          <w:rFonts w:ascii="Times New Roman Bold" w:hAnsi="Times New Roman Bold"/>
        </w:rPr>
        <w:t xml:space="preserve">Organizacja </w:t>
      </w:r>
      <w:bookmarkEnd w:id="16"/>
      <w:r>
        <w:rPr>
          <w:rFonts w:ascii="Times New Roman Bold" w:hAnsi="Times New Roman Bold"/>
        </w:rPr>
        <w:t>szkoły</w:t>
      </w:r>
    </w:p>
    <w:p w:rsidR="001805DC" w:rsidRDefault="001805DC" w:rsidP="00352560">
      <w:pPr>
        <w:pStyle w:val="Normalny1"/>
        <w:spacing w:line="360" w:lineRule="auto"/>
      </w:pPr>
    </w:p>
    <w:p w:rsidR="001805DC" w:rsidRPr="00DC03E4" w:rsidRDefault="00A20416" w:rsidP="00DC03E4">
      <w:pPr>
        <w:pStyle w:val="Normalny1"/>
        <w:spacing w:line="360" w:lineRule="auto"/>
        <w:jc w:val="center"/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>§ 16</w:t>
      </w:r>
    </w:p>
    <w:p w:rsidR="001805DC" w:rsidRDefault="001805DC" w:rsidP="00352560">
      <w:pPr>
        <w:pStyle w:val="Normalny1"/>
        <w:numPr>
          <w:ilvl w:val="0"/>
          <w:numId w:val="43"/>
        </w:numPr>
        <w:tabs>
          <w:tab w:val="clear" w:pos="360"/>
        </w:tabs>
        <w:spacing w:line="360" w:lineRule="auto"/>
        <w:ind w:left="720" w:hanging="360"/>
        <w:jc w:val="both"/>
      </w:pPr>
      <w:r>
        <w:lastRenderedPageBreak/>
        <w:t>Terminy rozpoczynania i kończenia zajęć dydaktyczno – wychowawczych, przerw świątecznych oraz ferii zimowych i letnich określają przepisy w sprawie organizacji roku szkolnego.</w:t>
      </w:r>
    </w:p>
    <w:p w:rsidR="001805DC" w:rsidRDefault="001805DC" w:rsidP="00352560">
      <w:pPr>
        <w:pStyle w:val="Normalny1"/>
        <w:spacing w:line="360" w:lineRule="auto"/>
        <w:ind w:left="360"/>
        <w:jc w:val="both"/>
      </w:pPr>
    </w:p>
    <w:p w:rsidR="001805DC" w:rsidRDefault="001805DC" w:rsidP="00352560">
      <w:pPr>
        <w:pStyle w:val="Normalny1"/>
        <w:numPr>
          <w:ilvl w:val="0"/>
          <w:numId w:val="43"/>
        </w:numPr>
        <w:tabs>
          <w:tab w:val="clear" w:pos="360"/>
        </w:tabs>
        <w:spacing w:line="360" w:lineRule="auto"/>
        <w:ind w:left="720" w:hanging="360"/>
        <w:jc w:val="both"/>
      </w:pPr>
      <w:r>
        <w:t xml:space="preserve">Rok szkolny dzieli się na dwa </w:t>
      </w:r>
      <w:r w:rsidR="00B84BA3" w:rsidRPr="00ED6562">
        <w:rPr>
          <w:color w:val="auto"/>
        </w:rPr>
        <w:t>półrocza</w:t>
      </w:r>
      <w:r>
        <w:t>: pierwszy od początku roku szkolnego do początku ferii zimowych, drugi od końca ferii zimowych do zakończenia roku szkolnego.</w:t>
      </w:r>
    </w:p>
    <w:p w:rsidR="0077263B" w:rsidRPr="00421728" w:rsidRDefault="0077263B" w:rsidP="0077263B">
      <w:pPr>
        <w:pStyle w:val="Akapitzlist"/>
        <w:rPr>
          <w:lang w:val="pl-PL"/>
        </w:rPr>
      </w:pPr>
    </w:p>
    <w:p w:rsidR="001805DC" w:rsidRDefault="001805DC" w:rsidP="00352560">
      <w:pPr>
        <w:pStyle w:val="Normalny1"/>
        <w:spacing w:line="360" w:lineRule="auto"/>
        <w:jc w:val="both"/>
      </w:pPr>
    </w:p>
    <w:p w:rsidR="001805DC" w:rsidRDefault="001D6EC7" w:rsidP="00352560">
      <w:pPr>
        <w:pStyle w:val="Normalny1"/>
        <w:numPr>
          <w:ilvl w:val="0"/>
          <w:numId w:val="43"/>
        </w:numPr>
        <w:tabs>
          <w:tab w:val="clear" w:pos="360"/>
        </w:tabs>
        <w:spacing w:line="360" w:lineRule="auto"/>
        <w:ind w:left="720" w:hanging="360"/>
        <w:jc w:val="both"/>
      </w:pPr>
      <w:r>
        <w:t>Rada P</w:t>
      </w:r>
      <w:r w:rsidR="001805DC">
        <w:t xml:space="preserve">edagogiczna może określić inny czas trwania </w:t>
      </w:r>
      <w:r w:rsidR="00B84BA3" w:rsidRPr="00ED6562">
        <w:rPr>
          <w:color w:val="auto"/>
        </w:rPr>
        <w:t>półroczy</w:t>
      </w:r>
      <w:r w:rsidR="001805DC">
        <w:t xml:space="preserve"> dla wszystkich klas bądź jednego poziomu</w:t>
      </w:r>
      <w:r w:rsidR="008F2F5C">
        <w:t>, gdy</w:t>
      </w:r>
      <w:r w:rsidR="001805DC">
        <w:t xml:space="preserve"> z </w:t>
      </w:r>
      <w:r w:rsidR="001E4A8A">
        <w:t xml:space="preserve">powodu terminów ferii zimowych </w:t>
      </w:r>
      <w:r w:rsidR="001805DC">
        <w:t xml:space="preserve">długość </w:t>
      </w:r>
      <w:r w:rsidR="009308B4" w:rsidRPr="00ED6562">
        <w:rPr>
          <w:color w:val="auto"/>
        </w:rPr>
        <w:t>półroczy</w:t>
      </w:r>
      <w:r w:rsidR="001805DC">
        <w:t xml:space="preserve"> nie jest zbliżona.</w:t>
      </w:r>
    </w:p>
    <w:p w:rsidR="0077263B" w:rsidRPr="00421728" w:rsidRDefault="0077263B" w:rsidP="0077263B">
      <w:pPr>
        <w:pStyle w:val="Akapitzlist"/>
        <w:rPr>
          <w:lang w:val="pl-PL"/>
        </w:rPr>
      </w:pPr>
    </w:p>
    <w:p w:rsidR="001805DC" w:rsidRDefault="001805DC" w:rsidP="00352560">
      <w:pPr>
        <w:pStyle w:val="Normalny1"/>
        <w:spacing w:line="360" w:lineRule="auto"/>
        <w:jc w:val="both"/>
      </w:pPr>
    </w:p>
    <w:p w:rsidR="001805DC" w:rsidRDefault="001805DC" w:rsidP="00352560">
      <w:pPr>
        <w:pStyle w:val="Normalny1"/>
        <w:numPr>
          <w:ilvl w:val="0"/>
          <w:numId w:val="43"/>
        </w:numPr>
        <w:tabs>
          <w:tab w:val="clear" w:pos="360"/>
        </w:tabs>
        <w:spacing w:line="360" w:lineRule="auto"/>
        <w:ind w:left="720" w:hanging="360"/>
        <w:jc w:val="both"/>
      </w:pPr>
      <w:r>
        <w:t>Szczegółową organizację nauczania, wychowania i nauki w danym roku szkolnym określa arkusz organ</w:t>
      </w:r>
      <w:r w:rsidR="00DC03E4">
        <w:t>izacyjny</w:t>
      </w:r>
      <w:r w:rsidR="00ED6562">
        <w:t xml:space="preserve"> szkoły opracowany przez D</w:t>
      </w:r>
      <w:r>
        <w:t>yrektora, najpóźniej do             30 kwietnia każdego roku, na podstawie planu nauczania oraz planu finans</w:t>
      </w:r>
      <w:r w:rsidR="00DC03E4">
        <w:t>owego szkoły. Arkusz organizacyjny</w:t>
      </w:r>
      <w:r>
        <w:t xml:space="preserve"> szkoły zatwierdza organ prowadzący szkołę</w:t>
      </w:r>
      <w:r w:rsidR="00ED6562">
        <w:t>.</w:t>
      </w:r>
    </w:p>
    <w:p w:rsidR="0077263B" w:rsidRDefault="0077263B" w:rsidP="0077263B">
      <w:pPr>
        <w:pStyle w:val="Akapitzlist"/>
      </w:pPr>
    </w:p>
    <w:p w:rsidR="001805DC" w:rsidRDefault="001805DC" w:rsidP="00352560">
      <w:pPr>
        <w:pStyle w:val="Normalny1"/>
        <w:spacing w:line="360" w:lineRule="auto"/>
        <w:jc w:val="both"/>
      </w:pPr>
    </w:p>
    <w:p w:rsidR="001805DC" w:rsidRDefault="001805DC" w:rsidP="00352560">
      <w:pPr>
        <w:pStyle w:val="Normalny1"/>
        <w:numPr>
          <w:ilvl w:val="0"/>
          <w:numId w:val="43"/>
        </w:numPr>
        <w:tabs>
          <w:tab w:val="clear" w:pos="360"/>
        </w:tabs>
        <w:spacing w:line="360" w:lineRule="auto"/>
        <w:ind w:left="720" w:hanging="360"/>
        <w:jc w:val="both"/>
      </w:pPr>
      <w:r>
        <w:t>Podstawową jednostką organizacyjną szkoły jest oddz</w:t>
      </w:r>
      <w:r w:rsidR="00ED6562">
        <w:t>iał złożony z uczniów, którzy w </w:t>
      </w:r>
      <w:r>
        <w:t>jednorocznym kursie nauki danego roku szkolnego uczą się wszystkich przedmiotów obowiązkowych określo</w:t>
      </w:r>
      <w:r w:rsidR="00ED6562">
        <w:t>nych planem nauczania zgodnym z </w:t>
      </w:r>
      <w:r>
        <w:t>odpowiednim ramowym planem nauczania i programem wybranym z zestawu programów dla danej klasy, dopuszczonych do użytku szkolnego.</w:t>
      </w:r>
    </w:p>
    <w:p w:rsidR="0077263B" w:rsidRPr="00421728" w:rsidRDefault="0077263B" w:rsidP="0077263B">
      <w:pPr>
        <w:pStyle w:val="Akapitzlist"/>
        <w:rPr>
          <w:lang w:val="pl-PL"/>
        </w:rPr>
      </w:pPr>
    </w:p>
    <w:p w:rsidR="001805DC" w:rsidRDefault="001805DC" w:rsidP="00352560">
      <w:pPr>
        <w:pStyle w:val="Normalny1"/>
        <w:spacing w:line="360" w:lineRule="auto"/>
        <w:jc w:val="both"/>
      </w:pPr>
    </w:p>
    <w:p w:rsidR="001805DC" w:rsidRDefault="001805DC" w:rsidP="00352560">
      <w:pPr>
        <w:pStyle w:val="Normalny1"/>
        <w:numPr>
          <w:ilvl w:val="0"/>
          <w:numId w:val="43"/>
        </w:numPr>
        <w:tabs>
          <w:tab w:val="clear" w:pos="360"/>
        </w:tabs>
        <w:spacing w:line="360" w:lineRule="auto"/>
        <w:ind w:left="720" w:hanging="360"/>
        <w:jc w:val="both"/>
      </w:pPr>
      <w:r>
        <w:t xml:space="preserve">Organizację </w:t>
      </w:r>
      <w:r w:rsidR="009D2785">
        <w:t xml:space="preserve"> </w:t>
      </w:r>
      <w:r>
        <w:t>stałych,</w:t>
      </w:r>
      <w:r w:rsidR="009D2785">
        <w:t xml:space="preserve"> </w:t>
      </w:r>
      <w:r>
        <w:t xml:space="preserve"> obowiązkowych </w:t>
      </w:r>
      <w:r w:rsidR="009D2785">
        <w:t xml:space="preserve"> </w:t>
      </w:r>
      <w:r>
        <w:t>i</w:t>
      </w:r>
      <w:r w:rsidR="009D2785">
        <w:t xml:space="preserve"> </w:t>
      </w:r>
      <w:r>
        <w:t xml:space="preserve"> nadobowiązkowych </w:t>
      </w:r>
      <w:r w:rsidR="009D2785">
        <w:t xml:space="preserve">  </w:t>
      </w:r>
      <w:r>
        <w:t xml:space="preserve">zajęć </w:t>
      </w:r>
      <w:r w:rsidR="009D2785">
        <w:t xml:space="preserve">  </w:t>
      </w:r>
      <w:r>
        <w:t>dydaktycznych i wychowawczych</w:t>
      </w:r>
      <w:r w:rsidR="008F2F5C" w:rsidRPr="00ED3CEB">
        <w:t>,</w:t>
      </w:r>
      <w:r>
        <w:t xml:space="preserve"> określa  tygodniow</w:t>
      </w:r>
      <w:r w:rsidR="008F2F5C">
        <w:t xml:space="preserve">y rozkład zajęć ustalony przez </w:t>
      </w:r>
      <w:r w:rsidR="008F2F5C" w:rsidRPr="00ED3CEB">
        <w:t>D</w:t>
      </w:r>
      <w:r>
        <w:t>yrektora szkoły na podstawie zatwierdzonego arkusza organizacyjnego z uwzględnieniem zasad ochrony zdrowia i higieny pracy.</w:t>
      </w:r>
    </w:p>
    <w:p w:rsidR="0077263B" w:rsidRPr="00421728" w:rsidRDefault="0077263B" w:rsidP="0077263B">
      <w:pPr>
        <w:pStyle w:val="Akapitzlist"/>
        <w:rPr>
          <w:lang w:val="pl-PL"/>
        </w:rPr>
      </w:pPr>
    </w:p>
    <w:p w:rsidR="001805DC" w:rsidRDefault="001805DC" w:rsidP="00352560">
      <w:pPr>
        <w:pStyle w:val="Normalny1"/>
        <w:spacing w:line="360" w:lineRule="auto"/>
        <w:jc w:val="both"/>
      </w:pPr>
    </w:p>
    <w:p w:rsidR="001805DC" w:rsidRDefault="001805DC" w:rsidP="00352560">
      <w:pPr>
        <w:pStyle w:val="Normalny1"/>
        <w:numPr>
          <w:ilvl w:val="0"/>
          <w:numId w:val="43"/>
        </w:numPr>
        <w:tabs>
          <w:tab w:val="clear" w:pos="360"/>
        </w:tabs>
        <w:spacing w:line="360" w:lineRule="auto"/>
        <w:ind w:left="720" w:hanging="360"/>
        <w:jc w:val="both"/>
      </w:pPr>
      <w:r>
        <w:t>Podstawową formą pracy szkoły są zajęcia dydaktyczno – wychowawcze prowadzone w systemie klasowo-lekcyjnym.</w:t>
      </w:r>
    </w:p>
    <w:p w:rsidR="0077263B" w:rsidRPr="00421728" w:rsidRDefault="0077263B" w:rsidP="0077263B">
      <w:pPr>
        <w:pStyle w:val="Akapitzlist"/>
        <w:rPr>
          <w:lang w:val="pl-PL"/>
        </w:rPr>
      </w:pPr>
    </w:p>
    <w:p w:rsidR="001805DC" w:rsidRDefault="001805DC" w:rsidP="00352560">
      <w:pPr>
        <w:pStyle w:val="Normalny1"/>
        <w:spacing w:line="360" w:lineRule="auto"/>
        <w:jc w:val="both"/>
      </w:pPr>
    </w:p>
    <w:p w:rsidR="001805DC" w:rsidRPr="00DE1387" w:rsidRDefault="00DE1387" w:rsidP="00352560">
      <w:pPr>
        <w:pStyle w:val="Normalny1"/>
        <w:numPr>
          <w:ilvl w:val="0"/>
          <w:numId w:val="43"/>
        </w:numPr>
        <w:tabs>
          <w:tab w:val="clear" w:pos="360"/>
        </w:tabs>
        <w:spacing w:line="360" w:lineRule="auto"/>
        <w:ind w:left="720" w:hanging="360"/>
        <w:jc w:val="both"/>
        <w:rPr>
          <w:color w:val="92D050"/>
        </w:rPr>
      </w:pPr>
      <w:r>
        <w:t>Godzina lekcyjna trwa 45 minut.</w:t>
      </w:r>
      <w:r w:rsidR="001805DC">
        <w:t xml:space="preserve"> </w:t>
      </w:r>
    </w:p>
    <w:p w:rsidR="0077263B" w:rsidRDefault="0077263B" w:rsidP="0077263B">
      <w:pPr>
        <w:pStyle w:val="Akapitzlist"/>
      </w:pPr>
    </w:p>
    <w:p w:rsidR="001805DC" w:rsidRDefault="001805DC" w:rsidP="00352560">
      <w:pPr>
        <w:pStyle w:val="Normalny1"/>
        <w:spacing w:line="360" w:lineRule="auto"/>
        <w:jc w:val="both"/>
      </w:pPr>
    </w:p>
    <w:p w:rsidR="001805DC" w:rsidRDefault="001805DC" w:rsidP="00352560">
      <w:pPr>
        <w:pStyle w:val="Normalny1"/>
        <w:numPr>
          <w:ilvl w:val="0"/>
          <w:numId w:val="43"/>
        </w:numPr>
        <w:tabs>
          <w:tab w:val="clear" w:pos="360"/>
        </w:tabs>
        <w:spacing w:line="360" w:lineRule="auto"/>
        <w:ind w:left="720" w:hanging="360"/>
        <w:jc w:val="both"/>
      </w:pPr>
      <w:r>
        <w:t>Rada Pedagogiczna szkoły może podjąć uchwałę, w której ustali inny c</w:t>
      </w:r>
      <w:r w:rsidR="001E4A8A">
        <w:t>zas trwania godziny lekcyjnej (nie dłuższy niż 90 minut)</w:t>
      </w:r>
      <w:r>
        <w:t xml:space="preserve"> zachowując ogólny tygodniowy czas pracy obliczony na podstawie ramowego planu nauczania.</w:t>
      </w:r>
    </w:p>
    <w:p w:rsidR="0077263B" w:rsidRPr="00421728" w:rsidRDefault="0077263B" w:rsidP="0077263B">
      <w:pPr>
        <w:pStyle w:val="Akapitzlist"/>
        <w:rPr>
          <w:lang w:val="pl-PL"/>
        </w:rPr>
      </w:pPr>
    </w:p>
    <w:p w:rsidR="001805DC" w:rsidRDefault="001805DC" w:rsidP="00352560">
      <w:pPr>
        <w:pStyle w:val="Normalny1"/>
        <w:spacing w:line="360" w:lineRule="auto"/>
        <w:jc w:val="both"/>
      </w:pPr>
    </w:p>
    <w:p w:rsidR="001805DC" w:rsidRDefault="001805DC" w:rsidP="00352560">
      <w:pPr>
        <w:pStyle w:val="Normalny1"/>
        <w:numPr>
          <w:ilvl w:val="0"/>
          <w:numId w:val="43"/>
        </w:numPr>
        <w:tabs>
          <w:tab w:val="clear" w:pos="360"/>
        </w:tabs>
        <w:spacing w:line="360" w:lineRule="auto"/>
        <w:ind w:left="720" w:hanging="360"/>
        <w:jc w:val="both"/>
      </w:pPr>
      <w:r>
        <w:t>Dyrektor dokonuje podziału oddziałów na grupy na zajęciach wymagających specjalnych warunków nauki i bezpieczeństwa z uwzględnieniem wysokości  środków finansowych posiadanych przez szkołę oraz zasad wynikających  z p</w:t>
      </w:r>
      <w:r w:rsidR="008F2F5C">
        <w:t>rzepisów w </w:t>
      </w:r>
      <w:r>
        <w:t>sprawie ramowych planów nauczania.</w:t>
      </w:r>
    </w:p>
    <w:p w:rsidR="0077263B" w:rsidRPr="00421728" w:rsidRDefault="0077263B" w:rsidP="0077263B">
      <w:pPr>
        <w:pStyle w:val="Akapitzlist"/>
        <w:rPr>
          <w:lang w:val="pl-PL"/>
        </w:rPr>
      </w:pPr>
    </w:p>
    <w:p w:rsidR="001805DC" w:rsidRDefault="001805DC" w:rsidP="00352560">
      <w:pPr>
        <w:pStyle w:val="Normalny1"/>
        <w:spacing w:line="360" w:lineRule="auto"/>
        <w:jc w:val="both"/>
      </w:pPr>
    </w:p>
    <w:p w:rsidR="001805DC" w:rsidRDefault="001805DC" w:rsidP="00ED6562">
      <w:pPr>
        <w:pStyle w:val="Normalny1"/>
        <w:numPr>
          <w:ilvl w:val="0"/>
          <w:numId w:val="43"/>
        </w:numPr>
        <w:tabs>
          <w:tab w:val="clear" w:pos="360"/>
        </w:tabs>
        <w:spacing w:line="360" w:lineRule="auto"/>
        <w:ind w:left="720" w:hanging="360"/>
        <w:jc w:val="both"/>
      </w:pPr>
      <w:r>
        <w:t>Niektóre zajęcia obowiązkowe</w:t>
      </w:r>
      <w:r w:rsidR="008F2F5C">
        <w:t>,</w:t>
      </w:r>
      <w:r w:rsidR="00ED6562">
        <w:t xml:space="preserve"> np. </w:t>
      </w:r>
      <w:r>
        <w:t xml:space="preserve">nauczanie </w:t>
      </w:r>
      <w:r w:rsidR="00ED6562">
        <w:t xml:space="preserve">przedmiotów w zakresie rozszerzonym, </w:t>
      </w:r>
      <w:r>
        <w:t>języków ob</w:t>
      </w:r>
      <w:r w:rsidR="00ED6562">
        <w:t>cych, informatyki</w:t>
      </w:r>
      <w:r>
        <w:t>, koła zainteresowań i inne zajęcia nadobowiązkowe</w:t>
      </w:r>
      <w:r w:rsidR="00640A0B">
        <w:t>,</w:t>
      </w:r>
      <w:r>
        <w:t xml:space="preserve"> mogą być prowadzone poza systemem klasowo-lekcyjnym w grupach oddziałowych, </w:t>
      </w:r>
      <w:proofErr w:type="spellStart"/>
      <w:r>
        <w:t>międzyoddziałowych</w:t>
      </w:r>
      <w:proofErr w:type="spellEnd"/>
      <w:r>
        <w:t xml:space="preserve">,  </w:t>
      </w:r>
      <w:proofErr w:type="spellStart"/>
      <w:r>
        <w:t>międzyklasowych</w:t>
      </w:r>
      <w:proofErr w:type="spellEnd"/>
      <w:r>
        <w:t>, a także podczas wycieczek i wyjazdów.</w:t>
      </w:r>
    </w:p>
    <w:p w:rsidR="0077263B" w:rsidRPr="00421728" w:rsidRDefault="0077263B" w:rsidP="0077263B">
      <w:pPr>
        <w:pStyle w:val="Akapitzlist"/>
        <w:rPr>
          <w:lang w:val="pl-PL"/>
        </w:rPr>
      </w:pPr>
    </w:p>
    <w:p w:rsidR="001805DC" w:rsidRDefault="001805DC" w:rsidP="00352560">
      <w:pPr>
        <w:pStyle w:val="Tekstpodstawowy1"/>
        <w:jc w:val="left"/>
      </w:pPr>
    </w:p>
    <w:p w:rsidR="001805DC" w:rsidRDefault="00640A0B" w:rsidP="00352560">
      <w:pPr>
        <w:pStyle w:val="Tekstpodstawowy1"/>
        <w:numPr>
          <w:ilvl w:val="0"/>
          <w:numId w:val="43"/>
        </w:numPr>
        <w:tabs>
          <w:tab w:val="clear" w:pos="360"/>
        </w:tabs>
        <w:ind w:left="720" w:hanging="360"/>
        <w:jc w:val="both"/>
      </w:pPr>
      <w:r>
        <w:t>Dyrektor szkoły,</w:t>
      </w:r>
      <w:r w:rsidR="001805DC">
        <w:t xml:space="preserve"> po konsultacji z Radą Pedagogiczną</w:t>
      </w:r>
      <w:r>
        <w:t>,</w:t>
      </w:r>
      <w:r w:rsidR="001805DC">
        <w:t xml:space="preserve"> określa przedmioty realizowane w zakresie rozszerzonym w danym roku szkolnym.</w:t>
      </w:r>
    </w:p>
    <w:p w:rsidR="0077263B" w:rsidRPr="00421728" w:rsidRDefault="0077263B" w:rsidP="0077263B">
      <w:pPr>
        <w:pStyle w:val="Akapitzlist"/>
        <w:rPr>
          <w:lang w:val="pl-PL"/>
        </w:rPr>
      </w:pPr>
    </w:p>
    <w:p w:rsidR="001805DC" w:rsidRDefault="001805DC" w:rsidP="00352560">
      <w:pPr>
        <w:pStyle w:val="Normalny1"/>
        <w:spacing w:line="360" w:lineRule="auto"/>
        <w:jc w:val="both"/>
      </w:pPr>
    </w:p>
    <w:p w:rsidR="001805DC" w:rsidRDefault="001805DC" w:rsidP="00352560">
      <w:pPr>
        <w:pStyle w:val="Normalny1"/>
        <w:spacing w:line="360" w:lineRule="auto"/>
        <w:rPr>
          <w:rFonts w:ascii="Times New Roman Bold" w:hAnsi="Times New Roman Bold"/>
          <w:sz w:val="28"/>
        </w:rPr>
      </w:pPr>
      <w:r>
        <w:t> </w:t>
      </w:r>
    </w:p>
    <w:p w:rsidR="001805DC" w:rsidRPr="00DC03E4" w:rsidRDefault="00A20416" w:rsidP="00DC03E4">
      <w:pPr>
        <w:pStyle w:val="Normalny1"/>
        <w:spacing w:line="360" w:lineRule="auto"/>
        <w:ind w:left="4248"/>
        <w:jc w:val="both"/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>§ 17</w:t>
      </w:r>
    </w:p>
    <w:p w:rsidR="001805DC" w:rsidRDefault="00564B42" w:rsidP="002652F3">
      <w:pPr>
        <w:pStyle w:val="Normalny1"/>
        <w:numPr>
          <w:ilvl w:val="0"/>
          <w:numId w:val="44"/>
        </w:numPr>
        <w:spacing w:line="360" w:lineRule="auto"/>
        <w:jc w:val="both"/>
      </w:pPr>
      <w:r>
        <w:t>Biblioteka szkol</w:t>
      </w:r>
      <w:r w:rsidR="00421728">
        <w:t>n</w:t>
      </w:r>
      <w:r>
        <w:t>a</w:t>
      </w:r>
      <w:r w:rsidR="00421728">
        <w:t xml:space="preserve"> jest pracownią szkolną służącą realizacji potrzeb dydaktyczno-wychowawczych liceum, doskonalenia warsztatu pracy nauczyciela oraz popularyzowania wiedzy pedagogicznej wśród rodziców.</w:t>
      </w:r>
    </w:p>
    <w:p w:rsidR="00421728" w:rsidRDefault="00421728" w:rsidP="002652F3">
      <w:pPr>
        <w:pStyle w:val="Normalny1"/>
        <w:numPr>
          <w:ilvl w:val="0"/>
          <w:numId w:val="44"/>
        </w:numPr>
        <w:spacing w:line="360" w:lineRule="auto"/>
        <w:jc w:val="both"/>
      </w:pPr>
      <w:r>
        <w:t>Biblioteka:</w:t>
      </w:r>
    </w:p>
    <w:p w:rsidR="00421728" w:rsidRDefault="00421728" w:rsidP="00421728">
      <w:pPr>
        <w:pStyle w:val="Normalny1"/>
        <w:numPr>
          <w:ilvl w:val="2"/>
          <w:numId w:val="25"/>
        </w:numPr>
        <w:spacing w:line="360" w:lineRule="auto"/>
        <w:jc w:val="both"/>
      </w:pPr>
      <w:r>
        <w:t>służy rozwijaniu i zaspokajaniu potrzeb czytelniczych uczniów, nauczycieli, wychowawców, pracowników administracji i rodziców,</w:t>
      </w:r>
    </w:p>
    <w:p w:rsidR="00421728" w:rsidRDefault="00421728" w:rsidP="00421728">
      <w:pPr>
        <w:pStyle w:val="Normalny1"/>
        <w:numPr>
          <w:ilvl w:val="2"/>
          <w:numId w:val="25"/>
        </w:numPr>
        <w:spacing w:line="360" w:lineRule="auto"/>
        <w:jc w:val="both"/>
      </w:pPr>
      <w:r>
        <w:t xml:space="preserve"> prowadzi działalność wspomagającą w procesie kształcenia i doskonalenia kadry pedagogicznej,</w:t>
      </w:r>
    </w:p>
    <w:p w:rsidR="00421728" w:rsidRDefault="00421728" w:rsidP="00421728">
      <w:pPr>
        <w:pStyle w:val="Normalny1"/>
        <w:numPr>
          <w:ilvl w:val="2"/>
          <w:numId w:val="25"/>
        </w:numPr>
        <w:spacing w:line="360" w:lineRule="auto"/>
        <w:jc w:val="both"/>
      </w:pPr>
      <w:r>
        <w:lastRenderedPageBreak/>
        <w:t xml:space="preserve"> umożliwia prowadzenie pracy twórczej,</w:t>
      </w:r>
    </w:p>
    <w:p w:rsidR="002355DE" w:rsidRDefault="00421728" w:rsidP="00421728">
      <w:pPr>
        <w:pStyle w:val="Normalny1"/>
        <w:numPr>
          <w:ilvl w:val="2"/>
          <w:numId w:val="25"/>
        </w:numPr>
        <w:spacing w:line="360" w:lineRule="auto"/>
        <w:jc w:val="both"/>
      </w:pPr>
      <w:r>
        <w:t xml:space="preserve"> rozwija kompetencje czytelnicze uczniów</w:t>
      </w:r>
      <w:r w:rsidR="002355DE">
        <w:t>,</w:t>
      </w:r>
    </w:p>
    <w:p w:rsidR="002355DE" w:rsidRDefault="002355DE" w:rsidP="002355DE">
      <w:pPr>
        <w:pStyle w:val="Normalny1"/>
        <w:numPr>
          <w:ilvl w:val="2"/>
          <w:numId w:val="25"/>
        </w:numPr>
        <w:spacing w:line="360" w:lineRule="auto"/>
        <w:jc w:val="both"/>
      </w:pPr>
      <w:r>
        <w:t xml:space="preserve"> </w:t>
      </w:r>
      <w:r w:rsidR="002652F3">
        <w:t>s</w:t>
      </w:r>
      <w:r>
        <w:t>twarza warunki do rozwoju umysłowego i kulturalnego czytelników.</w:t>
      </w:r>
    </w:p>
    <w:p w:rsidR="00421728" w:rsidRDefault="002355DE" w:rsidP="002652F3">
      <w:pPr>
        <w:pStyle w:val="Normalny1"/>
        <w:numPr>
          <w:ilvl w:val="0"/>
          <w:numId w:val="44"/>
        </w:numPr>
        <w:spacing w:line="360" w:lineRule="auto"/>
        <w:jc w:val="both"/>
      </w:pPr>
      <w:r>
        <w:t>Do zadań nauczyciela-bibliotekarza należy w szczególności:</w:t>
      </w:r>
    </w:p>
    <w:p w:rsidR="002355DE" w:rsidRDefault="002355DE" w:rsidP="002355DE">
      <w:pPr>
        <w:pStyle w:val="Normalny1"/>
        <w:numPr>
          <w:ilvl w:val="1"/>
          <w:numId w:val="23"/>
        </w:numPr>
        <w:spacing w:line="360" w:lineRule="auto"/>
        <w:jc w:val="both"/>
      </w:pPr>
      <w:r>
        <w:t xml:space="preserve"> Udostępnianie książek i innych źródeł informacji,</w:t>
      </w:r>
    </w:p>
    <w:p w:rsidR="002355DE" w:rsidRDefault="002355DE" w:rsidP="002355DE">
      <w:pPr>
        <w:pStyle w:val="Normalny1"/>
        <w:numPr>
          <w:ilvl w:val="1"/>
          <w:numId w:val="23"/>
        </w:numPr>
        <w:spacing w:line="360" w:lineRule="auto"/>
        <w:jc w:val="both"/>
      </w:pPr>
      <w:r>
        <w:t>tworzenie warunków do poszukiwania, porządkowania i wykorzystywania informacji z różnych źródeł oraz efektywnego posługiwania się technologią informacyjną,</w:t>
      </w:r>
    </w:p>
    <w:p w:rsidR="002355DE" w:rsidRDefault="002355DE" w:rsidP="002355DE">
      <w:pPr>
        <w:pStyle w:val="Normalny1"/>
        <w:numPr>
          <w:ilvl w:val="1"/>
          <w:numId w:val="23"/>
        </w:numPr>
        <w:spacing w:line="360" w:lineRule="auto"/>
        <w:jc w:val="both"/>
      </w:pPr>
      <w:r>
        <w:t>rozwijanie i rozbudzanie indywidualnych zainteresowań uczniów oraz wyrabianie i pogłębianie u uczniów nawyku czytania i uczenia się,</w:t>
      </w:r>
    </w:p>
    <w:p w:rsidR="002355DE" w:rsidRDefault="002355DE" w:rsidP="002355DE">
      <w:pPr>
        <w:pStyle w:val="Normalny1"/>
        <w:numPr>
          <w:ilvl w:val="1"/>
          <w:numId w:val="23"/>
        </w:numPr>
        <w:spacing w:line="360" w:lineRule="auto"/>
        <w:jc w:val="both"/>
      </w:pPr>
      <w:r>
        <w:t>organizowanie różnorodnych działań rozwijających wrażliwość kulturalną i społeczna,</w:t>
      </w:r>
    </w:p>
    <w:p w:rsidR="002355DE" w:rsidRDefault="002355DE" w:rsidP="002355DE">
      <w:pPr>
        <w:pStyle w:val="Normalny1"/>
        <w:numPr>
          <w:ilvl w:val="1"/>
          <w:numId w:val="23"/>
        </w:numPr>
        <w:spacing w:line="360" w:lineRule="auto"/>
        <w:jc w:val="both"/>
      </w:pPr>
      <w:r>
        <w:t xml:space="preserve"> współpraca z nauczycielami, z samorządem uczniowskim w zakresie zaspokajania potrzeb czytelniczych i informacyjnych,</w:t>
      </w:r>
    </w:p>
    <w:p w:rsidR="002355DE" w:rsidRDefault="002355DE" w:rsidP="002355DE">
      <w:pPr>
        <w:pStyle w:val="Normalny1"/>
        <w:numPr>
          <w:ilvl w:val="1"/>
          <w:numId w:val="23"/>
        </w:numPr>
        <w:spacing w:line="360" w:lineRule="auto"/>
        <w:jc w:val="both"/>
      </w:pPr>
      <w:r>
        <w:t>przygotowanie uczniów do życia w społeczeństwie informacyjnym przy wykorzystaniu zasobów multimedialnych i zasobów biblioteki,</w:t>
      </w:r>
    </w:p>
    <w:p w:rsidR="002355DE" w:rsidRDefault="002355DE" w:rsidP="002652F3">
      <w:pPr>
        <w:pStyle w:val="Normalny1"/>
        <w:numPr>
          <w:ilvl w:val="1"/>
          <w:numId w:val="23"/>
        </w:numPr>
        <w:spacing w:line="360" w:lineRule="auto"/>
        <w:jc w:val="both"/>
      </w:pPr>
      <w:r>
        <w:t>opieka nad uczniami przebywającymi w bibliotece,</w:t>
      </w:r>
    </w:p>
    <w:p w:rsidR="002652F3" w:rsidRDefault="002652F3" w:rsidP="002652F3">
      <w:pPr>
        <w:pStyle w:val="Normalny1"/>
        <w:numPr>
          <w:ilvl w:val="0"/>
          <w:numId w:val="44"/>
        </w:numPr>
        <w:spacing w:line="360" w:lineRule="auto"/>
        <w:jc w:val="both"/>
      </w:pPr>
      <w:r>
        <w:t>W bibliotece działa Internetowe Centrum Informacji Multimedialnej (ICIM).</w:t>
      </w:r>
    </w:p>
    <w:p w:rsidR="002652F3" w:rsidRDefault="002652F3" w:rsidP="002652F3">
      <w:pPr>
        <w:pStyle w:val="Normalny1"/>
        <w:numPr>
          <w:ilvl w:val="0"/>
          <w:numId w:val="44"/>
        </w:numPr>
        <w:spacing w:line="360" w:lineRule="auto"/>
        <w:jc w:val="both"/>
      </w:pPr>
      <w:r>
        <w:t>Biblioteka i ICIM  funkcjonuje na zasadach określonych w regulaminach.</w:t>
      </w:r>
    </w:p>
    <w:p w:rsidR="0077263B" w:rsidRPr="00421728" w:rsidRDefault="0077263B" w:rsidP="0077263B">
      <w:pPr>
        <w:pStyle w:val="Akapitzlist"/>
        <w:rPr>
          <w:lang w:val="pl-PL"/>
        </w:rPr>
      </w:pPr>
    </w:p>
    <w:p w:rsidR="001805DC" w:rsidRDefault="001805DC" w:rsidP="00ED6562">
      <w:pPr>
        <w:pStyle w:val="Normalny1"/>
        <w:tabs>
          <w:tab w:val="left" w:pos="3360"/>
        </w:tabs>
        <w:spacing w:line="360" w:lineRule="auto"/>
        <w:ind w:left="284" w:hanging="284"/>
        <w:jc w:val="both"/>
      </w:pPr>
      <w:r>
        <w:tab/>
      </w:r>
    </w:p>
    <w:p w:rsidR="001805DC" w:rsidRDefault="001805DC" w:rsidP="00DC03E4">
      <w:pPr>
        <w:pStyle w:val="Normalny1"/>
        <w:spacing w:line="360" w:lineRule="auto"/>
        <w:ind w:left="360"/>
        <w:jc w:val="center"/>
      </w:pPr>
      <w:r>
        <w:rPr>
          <w:rFonts w:ascii="Times New Roman Bold" w:hAnsi="Times New Roman Bold"/>
          <w:sz w:val="28"/>
        </w:rPr>
        <w:t>§ 1</w:t>
      </w:r>
      <w:r w:rsidR="00A20416">
        <w:rPr>
          <w:rFonts w:ascii="Times New Roman Bold" w:hAnsi="Times New Roman Bold"/>
          <w:sz w:val="28"/>
        </w:rPr>
        <w:t>8</w:t>
      </w:r>
    </w:p>
    <w:p w:rsidR="001805DC" w:rsidRDefault="001805DC" w:rsidP="00ED6562">
      <w:pPr>
        <w:pStyle w:val="Normalny1"/>
        <w:numPr>
          <w:ilvl w:val="0"/>
          <w:numId w:val="45"/>
        </w:numPr>
        <w:spacing w:line="360" w:lineRule="auto"/>
        <w:jc w:val="both"/>
      </w:pPr>
      <w:r>
        <w:t>Nauczyciele wychowawcy oddz</w:t>
      </w:r>
      <w:r w:rsidR="009C2361">
        <w:t>iałów  tworzą zespół nauczycieli uczących w danej klasie</w:t>
      </w:r>
      <w:r>
        <w:t xml:space="preserve">. W skład zespołu </w:t>
      </w:r>
      <w:r w:rsidR="00ED6562">
        <w:t xml:space="preserve">   </w:t>
      </w:r>
      <w:r w:rsidR="00B07BC0">
        <w:t xml:space="preserve">  </w:t>
      </w:r>
      <w:r>
        <w:t>wchodzi również ksiądz katecheta oraz pedagog szkolny, który z urzędu jest przewodniczącym zespołu.</w:t>
      </w:r>
    </w:p>
    <w:p w:rsidR="001805DC" w:rsidRDefault="001805DC" w:rsidP="00352560">
      <w:pPr>
        <w:pStyle w:val="Normalny1"/>
        <w:spacing w:line="360" w:lineRule="auto"/>
        <w:jc w:val="both"/>
      </w:pPr>
    </w:p>
    <w:p w:rsidR="001805DC" w:rsidRDefault="001805DC" w:rsidP="00ED6562">
      <w:pPr>
        <w:pStyle w:val="Normalny1"/>
        <w:numPr>
          <w:ilvl w:val="0"/>
          <w:numId w:val="45"/>
        </w:numPr>
        <w:spacing w:line="360" w:lineRule="auto"/>
        <w:jc w:val="both"/>
      </w:pPr>
      <w:r>
        <w:t xml:space="preserve">W </w:t>
      </w:r>
      <w:r w:rsidR="00640A0B">
        <w:t>szkole,</w:t>
      </w:r>
      <w:r>
        <w:t xml:space="preserve"> w celu efektywniejszej działalności dydaktycznej</w:t>
      </w:r>
      <w:r w:rsidR="00640A0B">
        <w:t>,</w:t>
      </w:r>
      <w:r>
        <w:t xml:space="preserve"> tworzy się zespoły  przedmiotowe. Zespół przedmiotowy tworzą nauczyciele prowadzący  te same lub zbliżone zajęcia edukacyjne.</w:t>
      </w:r>
    </w:p>
    <w:p w:rsidR="0077263B" w:rsidRPr="00421728" w:rsidRDefault="0077263B" w:rsidP="0077263B">
      <w:pPr>
        <w:pStyle w:val="Akapitzlist"/>
        <w:rPr>
          <w:lang w:val="pl-PL"/>
        </w:rPr>
      </w:pPr>
    </w:p>
    <w:p w:rsidR="001805DC" w:rsidRDefault="001805DC" w:rsidP="00352560">
      <w:pPr>
        <w:pStyle w:val="Normalny1"/>
        <w:spacing w:line="360" w:lineRule="auto"/>
        <w:jc w:val="both"/>
      </w:pPr>
    </w:p>
    <w:p w:rsidR="001805DC" w:rsidRDefault="001805DC" w:rsidP="00352560">
      <w:pPr>
        <w:pStyle w:val="Normalny1"/>
        <w:numPr>
          <w:ilvl w:val="0"/>
          <w:numId w:val="45"/>
        </w:numPr>
        <w:spacing w:line="360" w:lineRule="auto"/>
        <w:ind w:hanging="360"/>
        <w:jc w:val="both"/>
      </w:pPr>
      <w:r>
        <w:t xml:space="preserve">Cele i zadania zespołu przedmiotowego obejmują: </w:t>
      </w:r>
    </w:p>
    <w:p w:rsidR="0077263B" w:rsidRPr="00421728" w:rsidRDefault="0077263B" w:rsidP="0077263B">
      <w:pPr>
        <w:pStyle w:val="Akapitzlist"/>
        <w:rPr>
          <w:lang w:val="pl-PL"/>
        </w:rPr>
      </w:pPr>
    </w:p>
    <w:p w:rsidR="001805DC" w:rsidRDefault="001805DC" w:rsidP="00352560">
      <w:pPr>
        <w:pStyle w:val="Normalny1"/>
        <w:numPr>
          <w:ilvl w:val="0"/>
          <w:numId w:val="46"/>
        </w:numPr>
        <w:tabs>
          <w:tab w:val="clear" w:pos="3"/>
          <w:tab w:val="num" w:pos="360"/>
        </w:tabs>
        <w:spacing w:line="360" w:lineRule="auto"/>
        <w:ind w:left="717" w:hanging="360"/>
        <w:jc w:val="both"/>
      </w:pPr>
      <w:r>
        <w:t>zorganizowanie współpracy nauczycieli dla uzgodnienia sposobów realizacji programów nauczania, korelowanie treści nauczania przedmiotów pokrewnych, a także uzgadniania decyzji w sprawie wyboru programów naucza</w:t>
      </w:r>
      <w:r w:rsidR="001E4A8A">
        <w:t>nia i podręczników,</w:t>
      </w:r>
      <w:r>
        <w:t xml:space="preserve"> </w:t>
      </w:r>
    </w:p>
    <w:p w:rsidR="001805DC" w:rsidRDefault="001805DC" w:rsidP="00352560">
      <w:pPr>
        <w:pStyle w:val="Normalny1"/>
        <w:numPr>
          <w:ilvl w:val="0"/>
          <w:numId w:val="46"/>
        </w:numPr>
        <w:tabs>
          <w:tab w:val="clear" w:pos="3"/>
          <w:tab w:val="num" w:pos="360"/>
        </w:tabs>
        <w:spacing w:line="360" w:lineRule="auto"/>
        <w:ind w:left="717" w:hanging="360"/>
        <w:jc w:val="both"/>
      </w:pPr>
      <w:r>
        <w:lastRenderedPageBreak/>
        <w:t xml:space="preserve">podnoszenie poziomu nauczania poprzez wymianę doświadczeń, </w:t>
      </w:r>
    </w:p>
    <w:p w:rsidR="001805DC" w:rsidRDefault="001805DC" w:rsidP="00352560">
      <w:pPr>
        <w:pStyle w:val="Normalny1"/>
        <w:numPr>
          <w:ilvl w:val="0"/>
          <w:numId w:val="46"/>
        </w:numPr>
        <w:tabs>
          <w:tab w:val="clear" w:pos="3"/>
          <w:tab w:val="num" w:pos="360"/>
        </w:tabs>
        <w:spacing w:line="360" w:lineRule="auto"/>
        <w:ind w:left="717" w:hanging="360"/>
        <w:jc w:val="both"/>
      </w:pPr>
      <w:r>
        <w:t xml:space="preserve">poszerzenie i aktualizowanie wiedzy w zakresie nauczanego przedmiotu, </w:t>
      </w:r>
    </w:p>
    <w:p w:rsidR="001805DC" w:rsidRDefault="001805DC" w:rsidP="00352560">
      <w:pPr>
        <w:pStyle w:val="Normalny1"/>
        <w:numPr>
          <w:ilvl w:val="0"/>
          <w:numId w:val="46"/>
        </w:numPr>
        <w:tabs>
          <w:tab w:val="clear" w:pos="3"/>
          <w:tab w:val="num" w:pos="360"/>
        </w:tabs>
        <w:spacing w:line="360" w:lineRule="auto"/>
        <w:ind w:left="717" w:hanging="360"/>
        <w:jc w:val="both"/>
      </w:pPr>
      <w:r>
        <w:t xml:space="preserve">wspólne opracowanie szczegółowych kryteriów oceniania uczniów oraz sposobów badania wyników nauczania, </w:t>
      </w:r>
    </w:p>
    <w:p w:rsidR="001805DC" w:rsidRDefault="001805DC" w:rsidP="00352560">
      <w:pPr>
        <w:pStyle w:val="Normalny1"/>
        <w:numPr>
          <w:ilvl w:val="0"/>
          <w:numId w:val="46"/>
        </w:numPr>
        <w:tabs>
          <w:tab w:val="clear" w:pos="3"/>
          <w:tab w:val="num" w:pos="360"/>
        </w:tabs>
        <w:spacing w:line="360" w:lineRule="auto"/>
        <w:ind w:left="717" w:hanging="360"/>
        <w:jc w:val="both"/>
      </w:pPr>
      <w:r>
        <w:t xml:space="preserve">organizowanie doradztwa metodycznego dla początkujących nauczycieli, </w:t>
      </w:r>
    </w:p>
    <w:p w:rsidR="001805DC" w:rsidRDefault="001805DC" w:rsidP="00352560">
      <w:pPr>
        <w:pStyle w:val="Normalny1"/>
        <w:numPr>
          <w:ilvl w:val="0"/>
          <w:numId w:val="46"/>
        </w:numPr>
        <w:tabs>
          <w:tab w:val="clear" w:pos="3"/>
          <w:tab w:val="num" w:pos="360"/>
        </w:tabs>
        <w:spacing w:line="360" w:lineRule="auto"/>
        <w:ind w:left="717" w:hanging="360"/>
        <w:jc w:val="both"/>
      </w:pPr>
      <w:r>
        <w:t xml:space="preserve">współdziałanie w organizowaniu pracowni przedmiotowych, a także w uzupełnieniu ich wyposażenia, </w:t>
      </w:r>
    </w:p>
    <w:p w:rsidR="001805DC" w:rsidRDefault="001805DC" w:rsidP="00352560">
      <w:pPr>
        <w:pStyle w:val="Normalny1"/>
        <w:numPr>
          <w:ilvl w:val="0"/>
          <w:numId w:val="46"/>
        </w:numPr>
        <w:tabs>
          <w:tab w:val="clear" w:pos="3"/>
          <w:tab w:val="num" w:pos="360"/>
        </w:tabs>
        <w:spacing w:line="360" w:lineRule="auto"/>
        <w:ind w:left="717" w:hanging="360"/>
        <w:jc w:val="both"/>
      </w:pPr>
      <w:r>
        <w:t>opiniowanie przygotowanych w szkole autorskich programów nauczania.</w:t>
      </w:r>
    </w:p>
    <w:p w:rsidR="001805DC" w:rsidRDefault="001805DC" w:rsidP="00352560">
      <w:pPr>
        <w:pStyle w:val="Normalny1"/>
        <w:spacing w:line="360" w:lineRule="auto"/>
        <w:ind w:left="357"/>
        <w:jc w:val="both"/>
      </w:pPr>
    </w:p>
    <w:p w:rsidR="001805DC" w:rsidRDefault="001805DC" w:rsidP="00352560">
      <w:pPr>
        <w:pStyle w:val="Normalny1"/>
        <w:numPr>
          <w:ilvl w:val="0"/>
          <w:numId w:val="45"/>
        </w:numPr>
        <w:spacing w:line="360" w:lineRule="auto"/>
        <w:ind w:hanging="360"/>
        <w:jc w:val="both"/>
      </w:pPr>
      <w:r>
        <w:t>Pracą zespołu kieruj</w:t>
      </w:r>
      <w:r w:rsidR="001E4A8A">
        <w:t>e przewodniczący (lider)</w:t>
      </w:r>
      <w:r>
        <w:t xml:space="preserve"> zespołu. Do zadań lidera należy:</w:t>
      </w:r>
    </w:p>
    <w:p w:rsidR="001805DC" w:rsidRDefault="001805DC" w:rsidP="00352560">
      <w:pPr>
        <w:pStyle w:val="Normalny1"/>
        <w:numPr>
          <w:ilvl w:val="0"/>
          <w:numId w:val="47"/>
        </w:numPr>
        <w:tabs>
          <w:tab w:val="clear" w:pos="360"/>
        </w:tabs>
        <w:spacing w:line="360" w:lineRule="auto"/>
        <w:ind w:left="720" w:hanging="360"/>
        <w:jc w:val="both"/>
      </w:pPr>
      <w:r>
        <w:t>kierowanie pracą zespołu,</w:t>
      </w:r>
    </w:p>
    <w:p w:rsidR="001805DC" w:rsidRDefault="001805DC" w:rsidP="00352560">
      <w:pPr>
        <w:pStyle w:val="Normalny1"/>
        <w:numPr>
          <w:ilvl w:val="0"/>
          <w:numId w:val="47"/>
        </w:numPr>
        <w:tabs>
          <w:tab w:val="clear" w:pos="360"/>
        </w:tabs>
        <w:spacing w:line="360" w:lineRule="auto"/>
        <w:ind w:left="720" w:hanging="360"/>
        <w:jc w:val="both"/>
      </w:pPr>
      <w:r>
        <w:t>inspirowanie nauczycieli do działalności innowacyjnej w ramach zespołu,</w:t>
      </w:r>
    </w:p>
    <w:p w:rsidR="001805DC" w:rsidRDefault="001805DC" w:rsidP="00352560">
      <w:pPr>
        <w:pStyle w:val="Normalny1"/>
        <w:numPr>
          <w:ilvl w:val="0"/>
          <w:numId w:val="47"/>
        </w:numPr>
        <w:tabs>
          <w:tab w:val="clear" w:pos="360"/>
        </w:tabs>
        <w:spacing w:line="360" w:lineRule="auto"/>
        <w:ind w:left="720" w:hanging="360"/>
        <w:jc w:val="both"/>
      </w:pPr>
      <w:r>
        <w:t>profesjonalne wsparcie dla członków zespołu w zakresie rozwiązywania  problemów dydaktycznych, tworzenie właściwego klimatu współpracy,</w:t>
      </w:r>
    </w:p>
    <w:p w:rsidR="001805DC" w:rsidRDefault="001805DC" w:rsidP="00352560">
      <w:pPr>
        <w:pStyle w:val="Normalny1"/>
        <w:numPr>
          <w:ilvl w:val="0"/>
          <w:numId w:val="47"/>
        </w:numPr>
        <w:tabs>
          <w:tab w:val="clear" w:pos="360"/>
        </w:tabs>
        <w:spacing w:line="360" w:lineRule="auto"/>
        <w:ind w:left="720" w:hanging="360"/>
        <w:jc w:val="both"/>
      </w:pPr>
      <w:r>
        <w:t>inspirowanie nauczycieli do tworzenia własnej bazy dydaktycznej,</w:t>
      </w:r>
    </w:p>
    <w:p w:rsidR="001805DC" w:rsidRDefault="001805DC" w:rsidP="00352560">
      <w:pPr>
        <w:pStyle w:val="Normalny1"/>
        <w:numPr>
          <w:ilvl w:val="0"/>
          <w:numId w:val="47"/>
        </w:numPr>
        <w:tabs>
          <w:tab w:val="clear" w:pos="360"/>
        </w:tabs>
        <w:spacing w:line="360" w:lineRule="auto"/>
        <w:ind w:left="720" w:hanging="360"/>
        <w:jc w:val="both"/>
      </w:pPr>
      <w:r>
        <w:t>dbałość o własny rozwój zawodowy.</w:t>
      </w:r>
    </w:p>
    <w:p w:rsidR="001805DC" w:rsidRDefault="001805DC" w:rsidP="00352560">
      <w:pPr>
        <w:pStyle w:val="Normalny1"/>
        <w:spacing w:line="360" w:lineRule="auto"/>
        <w:ind w:left="360"/>
        <w:jc w:val="both"/>
      </w:pPr>
    </w:p>
    <w:p w:rsidR="001805DC" w:rsidRDefault="001805DC" w:rsidP="0077263B">
      <w:pPr>
        <w:pStyle w:val="Normalny1"/>
        <w:numPr>
          <w:ilvl w:val="3"/>
          <w:numId w:val="61"/>
        </w:numPr>
        <w:tabs>
          <w:tab w:val="left" w:pos="360"/>
        </w:tabs>
        <w:spacing w:line="360" w:lineRule="auto"/>
        <w:jc w:val="both"/>
      </w:pPr>
      <w:r>
        <w:t>Dyrektor ma prawo powołać dodat</w:t>
      </w:r>
      <w:r w:rsidR="00564B42">
        <w:t>kowe zespoły</w:t>
      </w:r>
      <w:r>
        <w:t xml:space="preserve"> do wykonywania zadań wynikających z organizacji procesu dydaktycznego i kierowania szkołą.</w:t>
      </w:r>
    </w:p>
    <w:p w:rsidR="001805DC" w:rsidRDefault="001805DC" w:rsidP="00352560">
      <w:pPr>
        <w:pStyle w:val="Nagwek10"/>
        <w:tabs>
          <w:tab w:val="clear" w:pos="4536"/>
          <w:tab w:val="clear" w:pos="9072"/>
        </w:tabs>
        <w:spacing w:line="360" w:lineRule="auto"/>
        <w:jc w:val="both"/>
      </w:pPr>
    </w:p>
    <w:p w:rsidR="00B07BC0" w:rsidRDefault="00B07BC0" w:rsidP="00352560">
      <w:pPr>
        <w:pStyle w:val="Nagwek10"/>
        <w:tabs>
          <w:tab w:val="clear" w:pos="4536"/>
          <w:tab w:val="clear" w:pos="9072"/>
        </w:tabs>
        <w:spacing w:line="360" w:lineRule="auto"/>
        <w:jc w:val="both"/>
      </w:pPr>
    </w:p>
    <w:p w:rsidR="001805DC" w:rsidRPr="002778CF" w:rsidRDefault="00A20416" w:rsidP="002778CF">
      <w:pPr>
        <w:pStyle w:val="Normalny1"/>
        <w:spacing w:line="360" w:lineRule="auto"/>
        <w:ind w:left="4248"/>
        <w:jc w:val="both"/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>§ 19</w:t>
      </w:r>
    </w:p>
    <w:p w:rsidR="001805DC" w:rsidRDefault="001805DC" w:rsidP="00352560">
      <w:pPr>
        <w:pStyle w:val="Normalny1"/>
        <w:spacing w:line="360" w:lineRule="auto"/>
        <w:jc w:val="both"/>
      </w:pPr>
      <w:r>
        <w:t>Opiekę medyczną nad uczniami sprawuje pielęgniarka szkolna. Zakres obowiązków pielęgniarki oraz zakres opieki medycznej określają odrębne przepisy.</w:t>
      </w:r>
    </w:p>
    <w:p w:rsidR="001805DC" w:rsidRDefault="001805DC" w:rsidP="00352560">
      <w:pPr>
        <w:pStyle w:val="Normalny1"/>
        <w:spacing w:line="360" w:lineRule="auto"/>
        <w:jc w:val="both"/>
      </w:pPr>
    </w:p>
    <w:p w:rsidR="001805DC" w:rsidRPr="002778CF" w:rsidRDefault="00A20416" w:rsidP="002778CF">
      <w:pPr>
        <w:pStyle w:val="Normalny1"/>
        <w:spacing w:line="360" w:lineRule="auto"/>
        <w:jc w:val="center"/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>§ 20</w:t>
      </w:r>
    </w:p>
    <w:p w:rsidR="001805DC" w:rsidRDefault="001805DC" w:rsidP="00352560">
      <w:pPr>
        <w:pStyle w:val="Normalny1"/>
        <w:spacing w:line="360" w:lineRule="auto"/>
        <w:jc w:val="both"/>
      </w:pPr>
      <w:r>
        <w:t>Szkoła przyjmuje słuchaczy zakładów kształcenia nauczycieli oraz studentów szkół wyższych kształcących nauczycieli na praktyki pedagogiczne, nauczycielskie na podstawie pisemnego p</w:t>
      </w:r>
      <w:r w:rsidR="001E4A8A">
        <w:t xml:space="preserve">orozumienia zawartego pomiędzy Dyrektorem szkoły </w:t>
      </w:r>
      <w:r>
        <w:t>a zakładem kształcenia nauczycieli lub szkołą  wyższą.</w:t>
      </w:r>
    </w:p>
    <w:p w:rsidR="001805DC" w:rsidRDefault="001805DC" w:rsidP="002778CF">
      <w:pPr>
        <w:pStyle w:val="Nagwek5A"/>
      </w:pPr>
      <w:bookmarkStart w:id="17" w:name="TOC150510457"/>
      <w:bookmarkEnd w:id="17"/>
    </w:p>
    <w:p w:rsidR="001805DC" w:rsidRDefault="001805DC" w:rsidP="00352560">
      <w:pPr>
        <w:pStyle w:val="BezformatowaniaA"/>
        <w:rPr>
          <w:sz w:val="24"/>
        </w:rPr>
      </w:pPr>
    </w:p>
    <w:p w:rsidR="00A7533D" w:rsidRDefault="00A7533D" w:rsidP="00352560">
      <w:pPr>
        <w:pStyle w:val="Nagwek5A"/>
        <w:jc w:val="center"/>
        <w:outlineLvl w:val="0"/>
      </w:pPr>
      <w:bookmarkStart w:id="18" w:name="_Toc372462858"/>
      <w:bookmarkStart w:id="19" w:name="_Toc372468349"/>
    </w:p>
    <w:p w:rsidR="00A7533D" w:rsidRDefault="00A7533D" w:rsidP="00352560">
      <w:pPr>
        <w:pStyle w:val="Nagwek5A"/>
        <w:jc w:val="center"/>
        <w:outlineLvl w:val="0"/>
      </w:pPr>
    </w:p>
    <w:p w:rsidR="00A7533D" w:rsidRDefault="00A7533D" w:rsidP="00352560">
      <w:pPr>
        <w:pStyle w:val="Nagwek5A"/>
        <w:jc w:val="center"/>
        <w:outlineLvl w:val="0"/>
      </w:pPr>
    </w:p>
    <w:p w:rsidR="001805DC" w:rsidRDefault="001805DC" w:rsidP="00352560">
      <w:pPr>
        <w:pStyle w:val="Nagwek5A"/>
        <w:jc w:val="center"/>
        <w:outlineLvl w:val="0"/>
      </w:pPr>
      <w:r>
        <w:t>ROZDZIAŁ  V</w:t>
      </w:r>
      <w:bookmarkEnd w:id="18"/>
      <w:bookmarkEnd w:id="19"/>
    </w:p>
    <w:p w:rsidR="001805DC" w:rsidRDefault="001805DC" w:rsidP="00352560">
      <w:pPr>
        <w:pStyle w:val="Normalny1"/>
        <w:spacing w:line="360" w:lineRule="auto"/>
        <w:jc w:val="both"/>
        <w:rPr>
          <w:rFonts w:ascii="Times New Roman Bold" w:hAnsi="Times New Roman Bold"/>
        </w:rPr>
      </w:pPr>
    </w:p>
    <w:p w:rsidR="001805DC" w:rsidRDefault="001805DC" w:rsidP="00352560">
      <w:pPr>
        <w:pStyle w:val="Normalny1"/>
        <w:spacing w:line="360" w:lineRule="auto"/>
        <w:jc w:val="both"/>
        <w:rPr>
          <w:rFonts w:ascii="Times New Roman Bold" w:hAnsi="Times New Roman Bold"/>
          <w:u w:val="single"/>
        </w:rPr>
      </w:pPr>
      <w:r>
        <w:rPr>
          <w:rFonts w:ascii="Times New Roman Bold" w:hAnsi="Times New Roman Bold"/>
          <w:u w:val="single"/>
        </w:rPr>
        <w:t>Zakres zadań nauczycieli</w:t>
      </w:r>
      <w:r w:rsidR="001D6EC7">
        <w:rPr>
          <w:rFonts w:ascii="Times New Roman Bold" w:hAnsi="Times New Roman Bold"/>
          <w:u w:val="single"/>
        </w:rPr>
        <w:t xml:space="preserve"> oraz innych pracowników szkoły</w:t>
      </w:r>
    </w:p>
    <w:p w:rsidR="001805DC" w:rsidRDefault="001805DC" w:rsidP="00352560">
      <w:pPr>
        <w:pStyle w:val="Normalny1"/>
        <w:spacing w:line="360" w:lineRule="auto"/>
        <w:jc w:val="both"/>
      </w:pPr>
    </w:p>
    <w:p w:rsidR="001805DC" w:rsidRPr="002778CF" w:rsidRDefault="00A20416" w:rsidP="002778CF">
      <w:pPr>
        <w:pStyle w:val="Normalny1"/>
        <w:spacing w:line="360" w:lineRule="auto"/>
        <w:jc w:val="center"/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>§ 21</w:t>
      </w:r>
    </w:p>
    <w:p w:rsidR="001805DC" w:rsidRDefault="001805DC" w:rsidP="00352560">
      <w:pPr>
        <w:pStyle w:val="Normalny1"/>
        <w:numPr>
          <w:ilvl w:val="0"/>
          <w:numId w:val="48"/>
        </w:numPr>
        <w:tabs>
          <w:tab w:val="clear" w:pos="360"/>
        </w:tabs>
        <w:spacing w:line="360" w:lineRule="auto"/>
        <w:ind w:left="720" w:hanging="360"/>
        <w:jc w:val="both"/>
      </w:pPr>
      <w:r>
        <w:t>W szkole zatrudnia się nauczycieli oraz pracowników ekonomicznych, administracyjnych i pracowników obsługi.</w:t>
      </w:r>
    </w:p>
    <w:p w:rsidR="001805DC" w:rsidRDefault="001805DC" w:rsidP="00352560">
      <w:pPr>
        <w:pStyle w:val="Normalny1"/>
        <w:spacing w:line="360" w:lineRule="auto"/>
        <w:ind w:left="360"/>
        <w:jc w:val="both"/>
      </w:pPr>
    </w:p>
    <w:p w:rsidR="001805DC" w:rsidRDefault="001805DC" w:rsidP="00352560">
      <w:pPr>
        <w:pStyle w:val="Normalny1"/>
        <w:numPr>
          <w:ilvl w:val="0"/>
          <w:numId w:val="48"/>
        </w:numPr>
        <w:tabs>
          <w:tab w:val="clear" w:pos="360"/>
        </w:tabs>
        <w:spacing w:line="360" w:lineRule="auto"/>
        <w:ind w:left="720" w:hanging="360"/>
        <w:jc w:val="both"/>
      </w:pPr>
      <w:r>
        <w:t>Zasady zatrudniania pracowników szkoły regulują odrębne przepisy.</w:t>
      </w:r>
    </w:p>
    <w:p w:rsidR="0077263B" w:rsidRPr="00421728" w:rsidRDefault="0077263B" w:rsidP="0077263B">
      <w:pPr>
        <w:pStyle w:val="Akapitzlist"/>
        <w:rPr>
          <w:lang w:val="pl-PL"/>
        </w:rPr>
      </w:pPr>
    </w:p>
    <w:p w:rsidR="001805DC" w:rsidRDefault="001805DC" w:rsidP="00352560">
      <w:pPr>
        <w:pStyle w:val="Normalny1"/>
        <w:spacing w:line="360" w:lineRule="auto"/>
        <w:jc w:val="both"/>
      </w:pPr>
    </w:p>
    <w:p w:rsidR="001805DC" w:rsidRPr="002778CF" w:rsidRDefault="00A20416" w:rsidP="002778CF">
      <w:pPr>
        <w:pStyle w:val="Normalny1"/>
        <w:spacing w:line="360" w:lineRule="auto"/>
        <w:ind w:left="4248"/>
        <w:jc w:val="both"/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>§ 22</w:t>
      </w:r>
    </w:p>
    <w:p w:rsidR="001805DC" w:rsidRDefault="001805DC" w:rsidP="00352560">
      <w:pPr>
        <w:pStyle w:val="Normalny1"/>
        <w:numPr>
          <w:ilvl w:val="0"/>
          <w:numId w:val="49"/>
        </w:numPr>
        <w:tabs>
          <w:tab w:val="clear" w:pos="360"/>
        </w:tabs>
        <w:spacing w:line="360" w:lineRule="auto"/>
        <w:ind w:left="720" w:hanging="360"/>
        <w:jc w:val="both"/>
      </w:pPr>
      <w:r>
        <w:t>Nauczyciel prowadzi prac</w:t>
      </w:r>
      <w:r w:rsidR="001E4A8A">
        <w:t xml:space="preserve">ę </w:t>
      </w:r>
      <w:proofErr w:type="spellStart"/>
      <w:r w:rsidR="001E4A8A">
        <w:t>dydaktyczno–</w:t>
      </w:r>
      <w:r>
        <w:t>wychowawczą</w:t>
      </w:r>
      <w:proofErr w:type="spellEnd"/>
      <w:r>
        <w:t xml:space="preserve"> i opiekuńczą oraz jest odpowiedzialny za jakość i wyniki tej pracy i bezpieczeństwo powierzonych jego opiece uczniów.</w:t>
      </w:r>
    </w:p>
    <w:p w:rsidR="001805DC" w:rsidRDefault="001805DC" w:rsidP="00352560">
      <w:pPr>
        <w:pStyle w:val="Normalny1"/>
        <w:spacing w:line="360" w:lineRule="auto"/>
        <w:ind w:left="360"/>
        <w:jc w:val="both"/>
      </w:pPr>
    </w:p>
    <w:p w:rsidR="001805DC" w:rsidRDefault="001805DC" w:rsidP="00352560">
      <w:pPr>
        <w:pStyle w:val="Normalny1"/>
        <w:numPr>
          <w:ilvl w:val="0"/>
          <w:numId w:val="49"/>
        </w:numPr>
        <w:tabs>
          <w:tab w:val="clear" w:pos="360"/>
        </w:tabs>
        <w:spacing w:line="360" w:lineRule="auto"/>
        <w:ind w:left="720" w:hanging="360"/>
        <w:jc w:val="both"/>
      </w:pPr>
      <w:r>
        <w:t xml:space="preserve">Do zadań nauczyciela należy w szczególności: </w:t>
      </w:r>
    </w:p>
    <w:p w:rsidR="0077263B" w:rsidRPr="00421728" w:rsidRDefault="0077263B" w:rsidP="0077263B">
      <w:pPr>
        <w:pStyle w:val="Akapitzlist"/>
        <w:rPr>
          <w:lang w:val="pl-PL"/>
        </w:rPr>
      </w:pPr>
    </w:p>
    <w:p w:rsidR="001805DC" w:rsidRDefault="001805DC" w:rsidP="00352560">
      <w:pPr>
        <w:pStyle w:val="Normalny1"/>
        <w:numPr>
          <w:ilvl w:val="0"/>
          <w:numId w:val="50"/>
        </w:numPr>
        <w:tabs>
          <w:tab w:val="clear" w:pos="3"/>
        </w:tabs>
        <w:spacing w:line="360" w:lineRule="auto"/>
        <w:ind w:left="1068" w:hanging="360"/>
        <w:jc w:val="both"/>
      </w:pPr>
      <w:r>
        <w:t xml:space="preserve">sprawdzanie na początku każdej lekcji obecności uczniów i odnotowanie nieobecności, </w:t>
      </w:r>
    </w:p>
    <w:p w:rsidR="001805DC" w:rsidRDefault="001805DC" w:rsidP="00352560">
      <w:pPr>
        <w:pStyle w:val="Normalny1"/>
        <w:numPr>
          <w:ilvl w:val="0"/>
          <w:numId w:val="50"/>
        </w:numPr>
        <w:tabs>
          <w:tab w:val="clear" w:pos="3"/>
        </w:tabs>
        <w:spacing w:line="360" w:lineRule="auto"/>
        <w:ind w:left="1068" w:hanging="360"/>
        <w:jc w:val="both"/>
      </w:pPr>
      <w:r>
        <w:t>rzetelne i systematyczne przygotowanie się</w:t>
      </w:r>
      <w:r w:rsidR="0005597A">
        <w:t xml:space="preserve"> do zajęć lekcyjnych, zgodnie z </w:t>
      </w:r>
      <w:r>
        <w:t xml:space="preserve">zasadami współczesnej dydaktyki, </w:t>
      </w:r>
    </w:p>
    <w:p w:rsidR="001805DC" w:rsidRDefault="001805DC" w:rsidP="00352560">
      <w:pPr>
        <w:pStyle w:val="Normalny1"/>
        <w:numPr>
          <w:ilvl w:val="0"/>
          <w:numId w:val="50"/>
        </w:numPr>
        <w:tabs>
          <w:tab w:val="clear" w:pos="3"/>
        </w:tabs>
        <w:spacing w:line="360" w:lineRule="auto"/>
        <w:ind w:left="1068" w:hanging="360"/>
        <w:jc w:val="both"/>
      </w:pPr>
      <w:r>
        <w:t xml:space="preserve">prawidłowa </w:t>
      </w:r>
      <w:proofErr w:type="spellStart"/>
      <w:r>
        <w:t>realizacja</w:t>
      </w:r>
      <w:proofErr w:type="spellEnd"/>
      <w:r>
        <w:t xml:space="preserve"> programu nauczania i dążenie do osiągnięcia jak najlepszych wyników nauczania,</w:t>
      </w:r>
    </w:p>
    <w:p w:rsidR="001805DC" w:rsidRDefault="001805DC" w:rsidP="00352560">
      <w:pPr>
        <w:pStyle w:val="Normalny1"/>
        <w:numPr>
          <w:ilvl w:val="0"/>
          <w:numId w:val="50"/>
        </w:numPr>
        <w:tabs>
          <w:tab w:val="clear" w:pos="3"/>
        </w:tabs>
        <w:spacing w:line="360" w:lineRule="auto"/>
        <w:ind w:left="1068" w:hanging="360"/>
        <w:jc w:val="both"/>
      </w:pPr>
      <w:r>
        <w:t>tworzenie warunków do aktywnego i twórczego udział</w:t>
      </w:r>
      <w:r w:rsidR="002778CF">
        <w:t>u uczniów w procesie dydaktyczno-</w:t>
      </w:r>
      <w:r>
        <w:t xml:space="preserve">wychowawczym, </w:t>
      </w:r>
    </w:p>
    <w:p w:rsidR="001805DC" w:rsidRDefault="001805DC" w:rsidP="00352560">
      <w:pPr>
        <w:pStyle w:val="Normalny1"/>
        <w:numPr>
          <w:ilvl w:val="0"/>
          <w:numId w:val="50"/>
        </w:numPr>
        <w:tabs>
          <w:tab w:val="clear" w:pos="3"/>
        </w:tabs>
        <w:spacing w:line="360" w:lineRule="auto"/>
        <w:ind w:left="1068" w:hanging="360"/>
        <w:jc w:val="both"/>
      </w:pPr>
      <w:r>
        <w:t xml:space="preserve">indywidualizacja nauczania w pracy z uczniem zdolnym i mającym trudności w nauce, </w:t>
      </w:r>
    </w:p>
    <w:p w:rsidR="001805DC" w:rsidRDefault="001805DC" w:rsidP="00352560">
      <w:pPr>
        <w:pStyle w:val="Normalny1"/>
        <w:numPr>
          <w:ilvl w:val="0"/>
          <w:numId w:val="50"/>
        </w:numPr>
        <w:tabs>
          <w:tab w:val="clear" w:pos="3"/>
        </w:tabs>
        <w:spacing w:line="360" w:lineRule="auto"/>
        <w:ind w:left="1068" w:hanging="360"/>
        <w:jc w:val="both"/>
      </w:pPr>
      <w:r>
        <w:t>kształtowanie postaw patriotycznych, obywatelskich i prospołecznych oraz wdrażanie do czyn</w:t>
      </w:r>
      <w:r w:rsidR="0005597A">
        <w:t>nego uczestnictwa w życiu szkoły</w:t>
      </w:r>
      <w:r>
        <w:t xml:space="preserve">,  środowiska i kraju, </w:t>
      </w:r>
    </w:p>
    <w:p w:rsidR="001805DC" w:rsidRDefault="001805DC" w:rsidP="00352560">
      <w:pPr>
        <w:pStyle w:val="Normalny1"/>
        <w:numPr>
          <w:ilvl w:val="0"/>
          <w:numId w:val="50"/>
        </w:numPr>
        <w:tabs>
          <w:tab w:val="clear" w:pos="3"/>
        </w:tabs>
        <w:spacing w:line="360" w:lineRule="auto"/>
        <w:ind w:left="1068" w:hanging="360"/>
      </w:pPr>
      <w:r>
        <w:t xml:space="preserve">upowszechnianie samorządności jako metody wychowawczej, </w:t>
      </w:r>
    </w:p>
    <w:p w:rsidR="001805DC" w:rsidRDefault="001805DC" w:rsidP="00352560">
      <w:pPr>
        <w:pStyle w:val="Normalny1"/>
        <w:numPr>
          <w:ilvl w:val="0"/>
          <w:numId w:val="50"/>
        </w:numPr>
        <w:tabs>
          <w:tab w:val="clear" w:pos="3"/>
        </w:tabs>
        <w:spacing w:line="360" w:lineRule="auto"/>
        <w:ind w:left="1068" w:hanging="360"/>
        <w:jc w:val="both"/>
      </w:pPr>
      <w:r>
        <w:lastRenderedPageBreak/>
        <w:t xml:space="preserve"> ochrona ucznia przed skutkami demoralizacji i uzależnienia, organizowanie n</w:t>
      </w:r>
      <w:r w:rsidR="002778CF">
        <w:t>iezbędnej opieki profilaktyczno-</w:t>
      </w:r>
      <w:r>
        <w:t xml:space="preserve">resocjalizacyjnej, </w:t>
      </w:r>
    </w:p>
    <w:p w:rsidR="001805DC" w:rsidRDefault="001805DC" w:rsidP="00352560">
      <w:pPr>
        <w:pStyle w:val="Normalny1"/>
        <w:numPr>
          <w:ilvl w:val="0"/>
          <w:numId w:val="50"/>
        </w:numPr>
        <w:tabs>
          <w:tab w:val="clear" w:pos="3"/>
        </w:tabs>
        <w:spacing w:line="360" w:lineRule="auto"/>
        <w:ind w:left="1068" w:hanging="360"/>
        <w:jc w:val="both"/>
      </w:pPr>
      <w:r>
        <w:t xml:space="preserve"> systematyczna współpra</w:t>
      </w:r>
      <w:r w:rsidR="0005597A">
        <w:t>ca z domem rodzinnym uczniów</w:t>
      </w:r>
      <w:r>
        <w:t xml:space="preserve">, </w:t>
      </w:r>
    </w:p>
    <w:p w:rsidR="001805DC" w:rsidRDefault="001805DC" w:rsidP="00352560">
      <w:pPr>
        <w:pStyle w:val="Normalny1"/>
        <w:numPr>
          <w:ilvl w:val="0"/>
          <w:numId w:val="50"/>
        </w:numPr>
        <w:tabs>
          <w:tab w:val="clear" w:pos="3"/>
        </w:tabs>
        <w:spacing w:line="360" w:lineRule="auto"/>
        <w:ind w:left="1068" w:hanging="360"/>
        <w:jc w:val="both"/>
      </w:pPr>
      <w:r>
        <w:t xml:space="preserve"> zachowanie bezstronności w ocenianiu uczniów, częsta ocena wiadomości i umiejętności, </w:t>
      </w:r>
    </w:p>
    <w:p w:rsidR="001805DC" w:rsidRDefault="001805DC" w:rsidP="00352560">
      <w:pPr>
        <w:pStyle w:val="Normalny1"/>
        <w:numPr>
          <w:ilvl w:val="0"/>
          <w:numId w:val="50"/>
        </w:numPr>
        <w:tabs>
          <w:tab w:val="clear" w:pos="3"/>
        </w:tabs>
        <w:spacing w:line="360" w:lineRule="auto"/>
        <w:ind w:left="1068" w:hanging="360"/>
        <w:jc w:val="both"/>
      </w:pPr>
      <w:r>
        <w:t xml:space="preserve"> poznanie osobowości, warunków życia i stanu zdrowia uczniów, stymulowanie ich rozwoju psychofizycznego, pozytywnych cech charakteru, </w:t>
      </w:r>
    </w:p>
    <w:p w:rsidR="001805DC" w:rsidRDefault="001805DC" w:rsidP="00352560">
      <w:pPr>
        <w:pStyle w:val="Normalny1"/>
        <w:numPr>
          <w:ilvl w:val="0"/>
          <w:numId w:val="50"/>
        </w:numPr>
        <w:tabs>
          <w:tab w:val="clear" w:pos="3"/>
        </w:tabs>
        <w:spacing w:line="360" w:lineRule="auto"/>
        <w:ind w:left="1068" w:hanging="360"/>
        <w:jc w:val="both"/>
      </w:pPr>
      <w:r>
        <w:t xml:space="preserve">  udzielanie uczniom konsultacji indywidualnych i zbiorowych oraz pomoc   w przygotowaniu się do egzaminów, konkursów przedmiotowych itp., </w:t>
      </w:r>
    </w:p>
    <w:p w:rsidR="001805DC" w:rsidRDefault="001E4A8A" w:rsidP="00352560">
      <w:pPr>
        <w:pStyle w:val="Normalny1"/>
        <w:numPr>
          <w:ilvl w:val="0"/>
          <w:numId w:val="50"/>
        </w:numPr>
        <w:tabs>
          <w:tab w:val="clear" w:pos="3"/>
        </w:tabs>
        <w:spacing w:line="360" w:lineRule="auto"/>
        <w:ind w:left="1068" w:hanging="360"/>
        <w:jc w:val="both"/>
      </w:pPr>
      <w:r>
        <w:t xml:space="preserve">  opieka nad </w:t>
      </w:r>
      <w:r w:rsidR="001805DC">
        <w:t>pracowni</w:t>
      </w:r>
      <w:r>
        <w:t>ą</w:t>
      </w:r>
      <w:r w:rsidR="001805DC">
        <w:t>, troska o sprzęt, środki dydaktyczne, urządzenia i materiały niezbędne do nauc</w:t>
      </w:r>
      <w:r w:rsidR="0016498F">
        <w:t>zania przedmiotu oraz realizacji</w:t>
      </w:r>
      <w:r w:rsidR="001805DC">
        <w:t xml:space="preserve"> innych zajęć wychowawczych i opiekuńczych, troska o wystrój i estetykę klasy, </w:t>
      </w:r>
    </w:p>
    <w:p w:rsidR="001805DC" w:rsidRDefault="001805DC" w:rsidP="00352560">
      <w:pPr>
        <w:pStyle w:val="Normalny1"/>
        <w:numPr>
          <w:ilvl w:val="0"/>
          <w:numId w:val="50"/>
        </w:numPr>
        <w:tabs>
          <w:tab w:val="clear" w:pos="3"/>
          <w:tab w:val="left" w:pos="993"/>
        </w:tabs>
        <w:spacing w:line="360" w:lineRule="auto"/>
        <w:ind w:left="1068" w:hanging="360"/>
        <w:jc w:val="both"/>
      </w:pPr>
      <w:r>
        <w:t xml:space="preserve"> współpraca z wychowawcami klas oraz organizacjami młodzieżowymi</w:t>
      </w:r>
      <w:r w:rsidR="0005597A">
        <w:t xml:space="preserve"> działającymi  na terenie szkoły</w:t>
      </w:r>
      <w:r>
        <w:t xml:space="preserve">, </w:t>
      </w:r>
    </w:p>
    <w:p w:rsidR="001805DC" w:rsidRDefault="0005597A" w:rsidP="00352560">
      <w:pPr>
        <w:pStyle w:val="Normalny1"/>
        <w:numPr>
          <w:ilvl w:val="0"/>
          <w:numId w:val="50"/>
        </w:numPr>
        <w:tabs>
          <w:tab w:val="clear" w:pos="3"/>
        </w:tabs>
        <w:spacing w:line="360" w:lineRule="auto"/>
        <w:ind w:left="1068" w:hanging="360"/>
        <w:jc w:val="both"/>
      </w:pPr>
      <w:r>
        <w:t xml:space="preserve"> aktywny udział w Radach P</w:t>
      </w:r>
      <w:r w:rsidR="001805DC">
        <w:t xml:space="preserve">edagogicznych, </w:t>
      </w:r>
    </w:p>
    <w:p w:rsidR="001805DC" w:rsidRDefault="001805DC" w:rsidP="00352560">
      <w:pPr>
        <w:pStyle w:val="Normalny1"/>
        <w:numPr>
          <w:ilvl w:val="0"/>
          <w:numId w:val="50"/>
        </w:numPr>
        <w:tabs>
          <w:tab w:val="clear" w:pos="3"/>
        </w:tabs>
        <w:spacing w:line="360" w:lineRule="auto"/>
        <w:ind w:left="1068" w:hanging="360"/>
        <w:jc w:val="both"/>
      </w:pPr>
      <w:r>
        <w:t xml:space="preserve"> prowadzenie ustalonej odrębnymi przepisami dokumentacj</w:t>
      </w:r>
      <w:r w:rsidR="00D62EFC">
        <w:t>i związanej z </w:t>
      </w:r>
      <w:r>
        <w:t xml:space="preserve">realizacją zadań dydaktycznych, wychowawczych i opiekuńczych, </w:t>
      </w:r>
    </w:p>
    <w:p w:rsidR="001805DC" w:rsidRDefault="001805DC" w:rsidP="00352560">
      <w:pPr>
        <w:pStyle w:val="Normalny1"/>
        <w:numPr>
          <w:ilvl w:val="0"/>
          <w:numId w:val="50"/>
        </w:numPr>
        <w:tabs>
          <w:tab w:val="clear" w:pos="3"/>
        </w:tabs>
        <w:spacing w:line="360" w:lineRule="auto"/>
        <w:ind w:left="1068" w:hanging="360"/>
        <w:jc w:val="both"/>
      </w:pPr>
      <w:r>
        <w:t xml:space="preserve"> doskonalenie swoich umiejętności dydaktycznych i podnoszenie poziomu wiedzy merytorycznej, </w:t>
      </w:r>
    </w:p>
    <w:p w:rsidR="001805DC" w:rsidRDefault="00B07BC0" w:rsidP="00352560">
      <w:pPr>
        <w:pStyle w:val="Normalny1"/>
        <w:numPr>
          <w:ilvl w:val="0"/>
          <w:numId w:val="50"/>
        </w:numPr>
        <w:tabs>
          <w:tab w:val="clear" w:pos="3"/>
        </w:tabs>
        <w:spacing w:line="360" w:lineRule="auto"/>
        <w:ind w:left="1068" w:hanging="360"/>
        <w:jc w:val="both"/>
      </w:pPr>
      <w:r>
        <w:t xml:space="preserve"> prowadzenie zleconego przez D</w:t>
      </w:r>
      <w:r w:rsidR="001805DC">
        <w:t xml:space="preserve">yrektora szkoły wychowawstwa, </w:t>
      </w:r>
    </w:p>
    <w:p w:rsidR="001805DC" w:rsidRDefault="001805DC" w:rsidP="00352560">
      <w:pPr>
        <w:pStyle w:val="Normalny1"/>
        <w:numPr>
          <w:ilvl w:val="0"/>
          <w:numId w:val="50"/>
        </w:numPr>
        <w:tabs>
          <w:tab w:val="clear" w:pos="3"/>
        </w:tabs>
        <w:spacing w:line="360" w:lineRule="auto"/>
        <w:ind w:left="1068" w:hanging="360"/>
        <w:jc w:val="both"/>
      </w:pPr>
      <w:r>
        <w:t xml:space="preserve"> opieka wychowawcza w czasie wycieczek oraz w czasie im</w:t>
      </w:r>
      <w:r w:rsidR="009E2DD2">
        <w:t>prez i konkursów</w:t>
      </w:r>
      <w:r>
        <w:t xml:space="preserve">, </w:t>
      </w:r>
    </w:p>
    <w:p w:rsidR="001805DC" w:rsidRDefault="001805DC" w:rsidP="00352560">
      <w:pPr>
        <w:pStyle w:val="Normalny1"/>
        <w:numPr>
          <w:ilvl w:val="0"/>
          <w:numId w:val="50"/>
        </w:numPr>
        <w:tabs>
          <w:tab w:val="clear" w:pos="3"/>
        </w:tabs>
        <w:spacing w:line="360" w:lineRule="auto"/>
        <w:ind w:left="1068" w:hanging="360"/>
        <w:jc w:val="both"/>
      </w:pPr>
      <w:r>
        <w:t xml:space="preserve"> pełnienie obowiązkowych dyżurów wg harmonogramu dyżurów, </w:t>
      </w:r>
    </w:p>
    <w:p w:rsidR="001805DC" w:rsidRDefault="009E2DD2" w:rsidP="00352560">
      <w:pPr>
        <w:pStyle w:val="Normalny1"/>
        <w:numPr>
          <w:ilvl w:val="0"/>
          <w:numId w:val="50"/>
        </w:numPr>
        <w:tabs>
          <w:tab w:val="clear" w:pos="3"/>
        </w:tabs>
        <w:spacing w:line="360" w:lineRule="auto"/>
        <w:ind w:left="1068" w:hanging="360"/>
        <w:jc w:val="both"/>
      </w:pPr>
      <w:r>
        <w:t>informowanie</w:t>
      </w:r>
      <w:r w:rsidR="001805DC">
        <w:t xml:space="preserve"> ucznia i jego rodziców</w:t>
      </w:r>
      <w:r>
        <w:t xml:space="preserve"> </w:t>
      </w:r>
      <w:r w:rsidR="001805DC">
        <w:t>o</w:t>
      </w:r>
      <w:r w:rsidR="0016498F">
        <w:t xml:space="preserve"> przewidywanej dla niego ocenie</w:t>
      </w:r>
      <w:r>
        <w:t xml:space="preserve"> rocznej lub półrocznej w sposób przewidziany w Statucie</w:t>
      </w:r>
      <w:r w:rsidR="001805DC">
        <w:t xml:space="preserve">, </w:t>
      </w:r>
    </w:p>
    <w:p w:rsidR="001805DC" w:rsidRDefault="001805DC" w:rsidP="00352560">
      <w:pPr>
        <w:pStyle w:val="Normalny1"/>
        <w:numPr>
          <w:ilvl w:val="0"/>
          <w:numId w:val="50"/>
        </w:numPr>
        <w:tabs>
          <w:tab w:val="clear" w:pos="3"/>
        </w:tabs>
        <w:spacing w:line="360" w:lineRule="auto"/>
        <w:ind w:left="1068" w:hanging="360"/>
        <w:jc w:val="both"/>
      </w:pPr>
      <w:r>
        <w:t xml:space="preserve">wykonywanie innych </w:t>
      </w:r>
      <w:r w:rsidR="00B07BC0">
        <w:t>czynności zleconych przez D</w:t>
      </w:r>
      <w:r w:rsidR="00D62EFC">
        <w:t>yrektora szkoły</w:t>
      </w:r>
      <w:r w:rsidR="0016498F">
        <w:t>,</w:t>
      </w:r>
      <w:r w:rsidR="00D62EFC">
        <w:t xml:space="preserve"> a </w:t>
      </w:r>
      <w:r>
        <w:t xml:space="preserve">wynikających z organizacji pracy szkoły. </w:t>
      </w:r>
    </w:p>
    <w:p w:rsidR="001805DC" w:rsidRDefault="001805DC" w:rsidP="00352560">
      <w:pPr>
        <w:pStyle w:val="Normalny1"/>
        <w:spacing w:line="360" w:lineRule="auto"/>
        <w:ind w:left="708"/>
        <w:jc w:val="both"/>
      </w:pPr>
    </w:p>
    <w:p w:rsidR="001805DC" w:rsidRDefault="001805DC" w:rsidP="00352560">
      <w:pPr>
        <w:pStyle w:val="Normalny1"/>
        <w:numPr>
          <w:ilvl w:val="0"/>
          <w:numId w:val="49"/>
        </w:numPr>
        <w:tabs>
          <w:tab w:val="clear" w:pos="360"/>
        </w:tabs>
        <w:spacing w:line="360" w:lineRule="auto"/>
        <w:ind w:left="720" w:hanging="360"/>
        <w:jc w:val="both"/>
      </w:pPr>
      <w:r>
        <w:t>Nauczyciele i pracownicy szkoły są zobowiązani</w:t>
      </w:r>
      <w:r w:rsidR="001C5E8B">
        <w:t xml:space="preserve"> do przestrzegania </w:t>
      </w:r>
      <w:r w:rsidR="009E2DD2">
        <w:t xml:space="preserve"> norm</w:t>
      </w:r>
      <w:r>
        <w:t xml:space="preserve"> współżycia w </w:t>
      </w:r>
      <w:r w:rsidR="0016498F">
        <w:t>odniesieniu do siebie i uczniów.</w:t>
      </w:r>
    </w:p>
    <w:p w:rsidR="001805DC" w:rsidRDefault="001805DC" w:rsidP="00352560">
      <w:pPr>
        <w:pStyle w:val="Normalny1"/>
        <w:spacing w:line="360" w:lineRule="auto"/>
        <w:jc w:val="both"/>
        <w:rPr>
          <w:rFonts w:ascii="Times New Roman Bold" w:hAnsi="Times New Roman Bold"/>
          <w:sz w:val="28"/>
        </w:rPr>
      </w:pPr>
    </w:p>
    <w:p w:rsidR="001805DC" w:rsidRPr="002778CF" w:rsidRDefault="00A20416" w:rsidP="002778CF">
      <w:pPr>
        <w:pStyle w:val="Normalny1"/>
        <w:spacing w:line="360" w:lineRule="auto"/>
        <w:ind w:left="4248"/>
        <w:jc w:val="both"/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>§ 23</w:t>
      </w:r>
    </w:p>
    <w:p w:rsidR="001805DC" w:rsidRDefault="001805DC" w:rsidP="00352560">
      <w:pPr>
        <w:pStyle w:val="Normalny1"/>
        <w:numPr>
          <w:ilvl w:val="0"/>
          <w:numId w:val="51"/>
        </w:numPr>
        <w:spacing w:line="360" w:lineRule="auto"/>
        <w:ind w:hanging="360"/>
      </w:pPr>
      <w:r>
        <w:t xml:space="preserve">Uprawnienia nauczyciela szkoły: </w:t>
      </w:r>
    </w:p>
    <w:p w:rsidR="001805DC" w:rsidRDefault="001805DC" w:rsidP="00352560">
      <w:pPr>
        <w:pStyle w:val="Normalny1"/>
        <w:numPr>
          <w:ilvl w:val="0"/>
          <w:numId w:val="52"/>
        </w:numPr>
        <w:tabs>
          <w:tab w:val="clear" w:pos="360"/>
          <w:tab w:val="num" w:pos="1077"/>
        </w:tabs>
        <w:spacing w:line="360" w:lineRule="auto"/>
        <w:ind w:left="1077" w:hanging="360"/>
        <w:jc w:val="both"/>
      </w:pPr>
      <w:r>
        <w:t xml:space="preserve">decyduje o wyborze metod, form organizacyjnych, podręczników i środków dydaktycznych w nauczaniu swego przedmiotu, </w:t>
      </w:r>
    </w:p>
    <w:p w:rsidR="001805DC" w:rsidRDefault="001805DC" w:rsidP="00352560">
      <w:pPr>
        <w:pStyle w:val="Normalny1"/>
        <w:numPr>
          <w:ilvl w:val="0"/>
          <w:numId w:val="52"/>
        </w:numPr>
        <w:tabs>
          <w:tab w:val="clear" w:pos="360"/>
          <w:tab w:val="num" w:pos="1077"/>
        </w:tabs>
        <w:spacing w:line="360" w:lineRule="auto"/>
        <w:ind w:left="1077" w:hanging="360"/>
        <w:jc w:val="both"/>
      </w:pPr>
      <w:r>
        <w:lastRenderedPageBreak/>
        <w:t xml:space="preserve">jeśli prowadzi koło zainteresowań lub zespół, decyduje o treści programowej tego koła lub zespołu, </w:t>
      </w:r>
    </w:p>
    <w:p w:rsidR="001805DC" w:rsidRDefault="001805DC" w:rsidP="00352560">
      <w:pPr>
        <w:pStyle w:val="Normalny1"/>
        <w:numPr>
          <w:ilvl w:val="0"/>
          <w:numId w:val="52"/>
        </w:numPr>
        <w:tabs>
          <w:tab w:val="clear" w:pos="360"/>
          <w:tab w:val="num" w:pos="1077"/>
        </w:tabs>
        <w:spacing w:line="360" w:lineRule="auto"/>
        <w:ind w:left="1077" w:hanging="360"/>
        <w:jc w:val="both"/>
      </w:pPr>
      <w:r>
        <w:t xml:space="preserve">decyduje o ocenie bieżącej, </w:t>
      </w:r>
      <w:r w:rsidR="00DE1387" w:rsidRPr="00B07BC0">
        <w:rPr>
          <w:color w:val="auto"/>
        </w:rPr>
        <w:t>półrocznej</w:t>
      </w:r>
      <w:r>
        <w:t xml:space="preserve"> lub rocznej postępów swoich uczniów, zgodnie z kryteriami zawartymi w Rozporządzeniu MEN w sprawie zasad oceniania, klasyfikowania i</w:t>
      </w:r>
      <w:r w:rsidR="00DE1387">
        <w:t xml:space="preserve"> promowania uczniów, zasadami </w:t>
      </w:r>
      <w:r w:rsidR="00DE1387" w:rsidRPr="00B07BC0">
        <w:rPr>
          <w:color w:val="auto"/>
        </w:rPr>
        <w:t>WZ</w:t>
      </w:r>
      <w:r w:rsidRPr="00B07BC0">
        <w:rPr>
          <w:color w:val="auto"/>
        </w:rPr>
        <w:t>O</w:t>
      </w:r>
      <w:r w:rsidR="002778CF">
        <w:t xml:space="preserve"> i PZ</w:t>
      </w:r>
      <w:r>
        <w:t>O,</w:t>
      </w:r>
    </w:p>
    <w:p w:rsidR="001805DC" w:rsidRDefault="001805DC" w:rsidP="00352560">
      <w:pPr>
        <w:pStyle w:val="Normalny1"/>
        <w:numPr>
          <w:ilvl w:val="0"/>
          <w:numId w:val="52"/>
        </w:numPr>
        <w:tabs>
          <w:tab w:val="clear" w:pos="360"/>
          <w:tab w:val="num" w:pos="1077"/>
        </w:tabs>
        <w:spacing w:line="360" w:lineRule="auto"/>
        <w:ind w:left="1077" w:hanging="360"/>
        <w:jc w:val="both"/>
      </w:pPr>
      <w:r>
        <w:t xml:space="preserve">ma prawo wnoszenia uwag w zakresie  ocen zachowania uczniów ustalanych przez wychowawcę klasy, </w:t>
      </w:r>
    </w:p>
    <w:p w:rsidR="001805DC" w:rsidRDefault="001805DC" w:rsidP="00352560">
      <w:pPr>
        <w:pStyle w:val="Normalny1"/>
        <w:numPr>
          <w:ilvl w:val="0"/>
          <w:numId w:val="52"/>
        </w:numPr>
        <w:tabs>
          <w:tab w:val="clear" w:pos="360"/>
          <w:tab w:val="num" w:pos="1077"/>
        </w:tabs>
        <w:spacing w:line="360" w:lineRule="auto"/>
        <w:ind w:left="1077" w:hanging="360"/>
        <w:jc w:val="both"/>
      </w:pPr>
      <w:r>
        <w:t xml:space="preserve">ma prawo wnioskować w sprawie nagród i wyróżnień oraz kar regulaminowych dla swoich uczniów, </w:t>
      </w:r>
    </w:p>
    <w:p w:rsidR="001805DC" w:rsidRDefault="001805DC" w:rsidP="00352560">
      <w:pPr>
        <w:pStyle w:val="Normalny1"/>
        <w:numPr>
          <w:ilvl w:val="0"/>
          <w:numId w:val="52"/>
        </w:numPr>
        <w:tabs>
          <w:tab w:val="clear" w:pos="360"/>
          <w:tab w:val="num" w:pos="1077"/>
        </w:tabs>
        <w:spacing w:line="360" w:lineRule="auto"/>
        <w:ind w:left="1077" w:hanging="360"/>
        <w:jc w:val="both"/>
      </w:pPr>
      <w:r>
        <w:t xml:space="preserve">czynnie uczestniczy w opiniowaniu spraw istotnych dla życia szkoły. </w:t>
      </w:r>
    </w:p>
    <w:p w:rsidR="001805DC" w:rsidRDefault="001805DC" w:rsidP="00352560">
      <w:pPr>
        <w:pStyle w:val="Normalny1"/>
        <w:spacing w:line="360" w:lineRule="auto"/>
        <w:rPr>
          <w:rFonts w:ascii="Times New Roman Bold" w:hAnsi="Times New Roman Bold"/>
        </w:rPr>
      </w:pPr>
    </w:p>
    <w:p w:rsidR="001805DC" w:rsidRPr="002778CF" w:rsidRDefault="00A20416" w:rsidP="002778CF">
      <w:pPr>
        <w:pStyle w:val="Normalny1"/>
        <w:spacing w:line="360" w:lineRule="auto"/>
        <w:jc w:val="center"/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>§ 24</w:t>
      </w:r>
    </w:p>
    <w:p w:rsidR="001805DC" w:rsidRDefault="001805DC" w:rsidP="001D6EC7">
      <w:pPr>
        <w:pStyle w:val="Normalny1"/>
        <w:numPr>
          <w:ilvl w:val="0"/>
          <w:numId w:val="53"/>
        </w:numPr>
        <w:spacing w:line="360" w:lineRule="auto"/>
        <w:ind w:hanging="360"/>
      </w:pPr>
      <w:r>
        <w:t>Nauczy</w:t>
      </w:r>
      <w:r w:rsidR="00B07BC0">
        <w:t>ciel  odpowiada służbowo przed D</w:t>
      </w:r>
      <w:r>
        <w:t>yrektorem szkoły za:</w:t>
      </w:r>
    </w:p>
    <w:p w:rsidR="001805DC" w:rsidRDefault="001805DC" w:rsidP="00352560">
      <w:pPr>
        <w:pStyle w:val="Normalny1"/>
        <w:numPr>
          <w:ilvl w:val="0"/>
          <w:numId w:val="54"/>
        </w:numPr>
        <w:tabs>
          <w:tab w:val="clear" w:pos="360"/>
          <w:tab w:val="num" w:pos="1077"/>
        </w:tabs>
        <w:spacing w:line="360" w:lineRule="auto"/>
        <w:ind w:left="1077" w:hanging="360"/>
        <w:jc w:val="both"/>
      </w:pPr>
      <w:r>
        <w:t xml:space="preserve">poziom wyników dydaktyczno </w:t>
      </w:r>
      <w:r w:rsidR="0077263B">
        <w:t>–</w:t>
      </w:r>
      <w:r>
        <w:t xml:space="preserve"> wychowawczych ze swojego przedmiotu oraz  klas i zespołów stosownie do realizowanego </w:t>
      </w:r>
      <w:r w:rsidR="0016498F">
        <w:t>programu nauczania i warunków w </w:t>
      </w:r>
      <w:r>
        <w:t xml:space="preserve">jakich działał, </w:t>
      </w:r>
    </w:p>
    <w:p w:rsidR="001805DC" w:rsidRDefault="001805DC" w:rsidP="00352560">
      <w:pPr>
        <w:pStyle w:val="Normalny1"/>
        <w:numPr>
          <w:ilvl w:val="0"/>
          <w:numId w:val="54"/>
        </w:numPr>
        <w:tabs>
          <w:tab w:val="clear" w:pos="360"/>
          <w:tab w:val="num" w:pos="1077"/>
        </w:tabs>
        <w:spacing w:line="360" w:lineRule="auto"/>
        <w:ind w:left="1077" w:hanging="360"/>
        <w:jc w:val="both"/>
      </w:pPr>
      <w:r>
        <w:t xml:space="preserve">stan pracowni, sprzętu i urządzeń oraz środków dydaktycznych mu przydzielonych, </w:t>
      </w:r>
    </w:p>
    <w:p w:rsidR="00ED3CEB" w:rsidRDefault="001805DC" w:rsidP="002778CF">
      <w:pPr>
        <w:pStyle w:val="Normalny1"/>
        <w:numPr>
          <w:ilvl w:val="0"/>
          <w:numId w:val="54"/>
        </w:numPr>
        <w:tabs>
          <w:tab w:val="clear" w:pos="360"/>
          <w:tab w:val="num" w:pos="1077"/>
        </w:tabs>
        <w:spacing w:line="360" w:lineRule="auto"/>
        <w:ind w:left="1077" w:hanging="360"/>
        <w:jc w:val="both"/>
      </w:pPr>
      <w:r>
        <w:t xml:space="preserve">realizację postanowień dotyczących obowiązków nauczycieli zawartych w ustawie o systemie oświaty i ustawie Karta Nauczyciela. </w:t>
      </w:r>
    </w:p>
    <w:p w:rsidR="00A20416" w:rsidRPr="002778CF" w:rsidRDefault="00A20416" w:rsidP="00A20416">
      <w:pPr>
        <w:pStyle w:val="Normalny1"/>
        <w:spacing w:line="360" w:lineRule="auto"/>
        <w:ind w:left="1077"/>
        <w:jc w:val="both"/>
      </w:pPr>
    </w:p>
    <w:p w:rsidR="001805DC" w:rsidRPr="002778CF" w:rsidRDefault="00A20416" w:rsidP="002778CF">
      <w:pPr>
        <w:pStyle w:val="Normalny1"/>
        <w:spacing w:line="360" w:lineRule="auto"/>
        <w:jc w:val="center"/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>§ 25</w:t>
      </w:r>
    </w:p>
    <w:p w:rsidR="001805DC" w:rsidRDefault="001805DC" w:rsidP="00352560">
      <w:pPr>
        <w:pStyle w:val="Normalny1"/>
        <w:numPr>
          <w:ilvl w:val="0"/>
          <w:numId w:val="55"/>
        </w:numPr>
        <w:spacing w:line="360" w:lineRule="auto"/>
        <w:ind w:hanging="360"/>
        <w:jc w:val="both"/>
      </w:pPr>
      <w:r>
        <w:t xml:space="preserve">Dyrektor powierza każdy oddział (klasę) opiece wychowawczej jednemu z nauczycieli uczących w tym oddziale (klasie), zwanemu dalej wychowawcą. </w:t>
      </w:r>
    </w:p>
    <w:p w:rsidR="001805DC" w:rsidRDefault="001805DC" w:rsidP="00352560">
      <w:pPr>
        <w:pStyle w:val="Normalny1"/>
        <w:spacing w:line="360" w:lineRule="auto"/>
      </w:pPr>
    </w:p>
    <w:p w:rsidR="001805DC" w:rsidRDefault="001805DC" w:rsidP="00352560">
      <w:pPr>
        <w:pStyle w:val="Normalny1"/>
        <w:numPr>
          <w:ilvl w:val="0"/>
          <w:numId w:val="55"/>
        </w:numPr>
        <w:spacing w:line="360" w:lineRule="auto"/>
        <w:ind w:hanging="360"/>
        <w:jc w:val="both"/>
      </w:pPr>
      <w:r>
        <w:t>Dla zapewnienia ciągłości pracy wychowawczej i jej skuteczności</w:t>
      </w:r>
      <w:r w:rsidR="0016498F">
        <w:t>,</w:t>
      </w:r>
      <w:r>
        <w:t xml:space="preserve"> pożądane jest, by wychowawca opiekował się oddziałem przez cały okres nauczania, tj. w kl. I-III                    (z wyłączeniem przyczyn obiektywnych). </w:t>
      </w:r>
    </w:p>
    <w:p w:rsidR="001805DC" w:rsidRDefault="001805DC" w:rsidP="00352560">
      <w:pPr>
        <w:pStyle w:val="Normalny1"/>
        <w:spacing w:line="360" w:lineRule="auto"/>
      </w:pPr>
    </w:p>
    <w:p w:rsidR="001805DC" w:rsidRDefault="001805DC" w:rsidP="00352560">
      <w:pPr>
        <w:pStyle w:val="Normalny1"/>
        <w:numPr>
          <w:ilvl w:val="0"/>
          <w:numId w:val="55"/>
        </w:numPr>
        <w:spacing w:line="360" w:lineRule="auto"/>
        <w:ind w:hanging="360"/>
      </w:pPr>
      <w:r>
        <w:t xml:space="preserve">Dyrektor może zmienić nauczyciela wychowawcę w przypadku: </w:t>
      </w:r>
    </w:p>
    <w:p w:rsidR="001805DC" w:rsidRDefault="001805DC" w:rsidP="00352560">
      <w:pPr>
        <w:pStyle w:val="Normalny1"/>
        <w:numPr>
          <w:ilvl w:val="0"/>
          <w:numId w:val="56"/>
        </w:numPr>
        <w:tabs>
          <w:tab w:val="clear" w:pos="360"/>
          <w:tab w:val="num" w:pos="1077"/>
        </w:tabs>
        <w:spacing w:line="360" w:lineRule="auto"/>
        <w:ind w:left="1077" w:hanging="360"/>
      </w:pPr>
      <w:r>
        <w:t xml:space="preserve">przeniesienia nauczyciela, </w:t>
      </w:r>
    </w:p>
    <w:p w:rsidR="001805DC" w:rsidRDefault="001805DC" w:rsidP="00352560">
      <w:pPr>
        <w:pStyle w:val="Normalny1"/>
        <w:numPr>
          <w:ilvl w:val="0"/>
          <w:numId w:val="56"/>
        </w:numPr>
        <w:tabs>
          <w:tab w:val="clear" w:pos="360"/>
          <w:tab w:val="num" w:pos="1077"/>
        </w:tabs>
        <w:spacing w:line="360" w:lineRule="auto"/>
        <w:ind w:left="1077" w:hanging="360"/>
      </w:pPr>
      <w:r>
        <w:t xml:space="preserve">długotrwałej nieobecności, </w:t>
      </w:r>
    </w:p>
    <w:p w:rsidR="001805DC" w:rsidRDefault="001805DC" w:rsidP="00352560">
      <w:pPr>
        <w:pStyle w:val="Normalny1"/>
        <w:numPr>
          <w:ilvl w:val="0"/>
          <w:numId w:val="56"/>
        </w:numPr>
        <w:tabs>
          <w:tab w:val="clear" w:pos="360"/>
          <w:tab w:val="num" w:pos="1077"/>
        </w:tabs>
        <w:spacing w:line="360" w:lineRule="auto"/>
        <w:ind w:left="1077" w:hanging="360"/>
      </w:pPr>
      <w:r>
        <w:t xml:space="preserve">braku efektów w pracy wychowawczej, </w:t>
      </w:r>
    </w:p>
    <w:p w:rsidR="001805DC" w:rsidRDefault="001805DC" w:rsidP="00352560">
      <w:pPr>
        <w:pStyle w:val="Normalny1"/>
        <w:numPr>
          <w:ilvl w:val="0"/>
          <w:numId w:val="56"/>
        </w:numPr>
        <w:tabs>
          <w:tab w:val="clear" w:pos="360"/>
          <w:tab w:val="num" w:pos="1077"/>
        </w:tabs>
        <w:spacing w:line="360" w:lineRule="auto"/>
        <w:ind w:left="1077" w:hanging="360"/>
        <w:jc w:val="both"/>
      </w:pPr>
      <w:r>
        <w:t xml:space="preserve">jeżeli na ogólnym zebraniu rodziców danego oddziału zostanie zgłoszony wniosek </w:t>
      </w:r>
      <w:r>
        <w:lastRenderedPageBreak/>
        <w:t xml:space="preserve">o zmianę nauczyciela wychowawcy i opowie się za nim 51% rodziców uczniów tego oddziału, </w:t>
      </w:r>
    </w:p>
    <w:p w:rsidR="001805DC" w:rsidRDefault="001805DC" w:rsidP="00352560">
      <w:pPr>
        <w:pStyle w:val="Normalny1"/>
        <w:numPr>
          <w:ilvl w:val="0"/>
          <w:numId w:val="56"/>
        </w:numPr>
        <w:tabs>
          <w:tab w:val="clear" w:pos="360"/>
          <w:tab w:val="num" w:pos="1077"/>
        </w:tabs>
        <w:spacing w:line="360" w:lineRule="auto"/>
        <w:ind w:left="1077" w:hanging="360"/>
      </w:pPr>
      <w:r>
        <w:t xml:space="preserve">jeżeli 2/3 uczniów danego oddziału po upływie co najmniej 3 miesięcy nauki  zgłosi wniosek o zmianę nauczyciela wychowawcy. </w:t>
      </w:r>
    </w:p>
    <w:p w:rsidR="001805DC" w:rsidRDefault="001805DC" w:rsidP="00352560">
      <w:pPr>
        <w:pStyle w:val="Normalny1"/>
        <w:spacing w:line="360" w:lineRule="auto"/>
        <w:ind w:left="357"/>
      </w:pPr>
    </w:p>
    <w:p w:rsidR="001805DC" w:rsidRDefault="001805DC" w:rsidP="009E2DD2">
      <w:pPr>
        <w:pStyle w:val="Normalny1"/>
        <w:numPr>
          <w:ilvl w:val="0"/>
          <w:numId w:val="57"/>
        </w:numPr>
        <w:spacing w:line="360" w:lineRule="auto"/>
        <w:ind w:hanging="360"/>
        <w:jc w:val="both"/>
      </w:pPr>
      <w:r>
        <w:t>Do zadań wychowawcy należy tworzenie warunków wspomagających rozwój ucznia, proces jego uczenia się oraz przygotowania do życia</w:t>
      </w:r>
      <w:r w:rsidR="0016498F">
        <w:t xml:space="preserve"> w rodzinie i społeczności, a w </w:t>
      </w:r>
      <w:r>
        <w:t xml:space="preserve">szczególności: </w:t>
      </w:r>
    </w:p>
    <w:p w:rsidR="001805DC" w:rsidRDefault="001805DC" w:rsidP="00352560">
      <w:pPr>
        <w:pStyle w:val="Normalny1"/>
        <w:numPr>
          <w:ilvl w:val="0"/>
          <w:numId w:val="58"/>
        </w:numPr>
        <w:tabs>
          <w:tab w:val="clear" w:pos="360"/>
          <w:tab w:val="num" w:pos="1077"/>
        </w:tabs>
        <w:spacing w:line="360" w:lineRule="auto"/>
        <w:ind w:left="1077" w:hanging="360"/>
        <w:jc w:val="both"/>
      </w:pPr>
      <w:r>
        <w:t xml:space="preserve">czuwanie nad organizacją i przebiegiem pracy uczniów w klasie oraz nad wymiarem i rozkładem pracy zadawanej im do wykonania w domu, </w:t>
      </w:r>
    </w:p>
    <w:p w:rsidR="001805DC" w:rsidRDefault="001805DC" w:rsidP="00352560">
      <w:pPr>
        <w:pStyle w:val="Normalny1"/>
        <w:numPr>
          <w:ilvl w:val="0"/>
          <w:numId w:val="58"/>
        </w:numPr>
        <w:tabs>
          <w:tab w:val="clear" w:pos="360"/>
          <w:tab w:val="num" w:pos="1077"/>
        </w:tabs>
        <w:spacing w:line="360" w:lineRule="auto"/>
        <w:ind w:left="1077" w:hanging="360"/>
        <w:jc w:val="both"/>
      </w:pPr>
      <w:r>
        <w:t xml:space="preserve">utrzymywanie stałego kontaktu z nauczycielami powierzonej klasy w celu ustalenia jednolitych sposobów udzielania im pomocy w nauce, </w:t>
      </w:r>
    </w:p>
    <w:p w:rsidR="001805DC" w:rsidRDefault="009E2DD2" w:rsidP="00352560">
      <w:pPr>
        <w:pStyle w:val="Normalny1"/>
        <w:numPr>
          <w:ilvl w:val="0"/>
          <w:numId w:val="58"/>
        </w:numPr>
        <w:tabs>
          <w:tab w:val="clear" w:pos="360"/>
          <w:tab w:val="num" w:pos="1077"/>
        </w:tabs>
        <w:spacing w:line="360" w:lineRule="auto"/>
        <w:ind w:left="1077" w:hanging="360"/>
        <w:jc w:val="both"/>
      </w:pPr>
      <w:r>
        <w:t>analiza postępów</w:t>
      </w:r>
      <w:r w:rsidR="001805DC">
        <w:t xml:space="preserve"> uczniów w nauce, </w:t>
      </w:r>
    </w:p>
    <w:p w:rsidR="001805DC" w:rsidRDefault="001805DC" w:rsidP="00352560">
      <w:pPr>
        <w:pStyle w:val="Normalny1"/>
        <w:numPr>
          <w:ilvl w:val="0"/>
          <w:numId w:val="58"/>
        </w:numPr>
        <w:tabs>
          <w:tab w:val="clear" w:pos="360"/>
          <w:tab w:val="num" w:pos="1077"/>
        </w:tabs>
        <w:spacing w:line="360" w:lineRule="auto"/>
        <w:ind w:left="1077" w:hanging="360"/>
        <w:jc w:val="both"/>
      </w:pPr>
      <w:r>
        <w:t>nadzór nad regularnym uczęszczaniem uczniów do szkoły, badanie przycz</w:t>
      </w:r>
      <w:r w:rsidR="009E2DD2">
        <w:t xml:space="preserve">yn absencji, </w:t>
      </w:r>
      <w:r>
        <w:t xml:space="preserve"> </w:t>
      </w:r>
    </w:p>
    <w:p w:rsidR="001805DC" w:rsidRDefault="001805DC" w:rsidP="00352560">
      <w:pPr>
        <w:pStyle w:val="Normalny1"/>
        <w:numPr>
          <w:ilvl w:val="0"/>
          <w:numId w:val="58"/>
        </w:numPr>
        <w:tabs>
          <w:tab w:val="clear" w:pos="360"/>
          <w:tab w:val="num" w:pos="1077"/>
        </w:tabs>
        <w:spacing w:line="360" w:lineRule="auto"/>
        <w:ind w:left="1077" w:hanging="360"/>
        <w:jc w:val="both"/>
      </w:pPr>
      <w:r>
        <w:t xml:space="preserve">zachęcanie wychowanków do aktywnego udziału w zajęciach pozalekcyjnych, </w:t>
      </w:r>
    </w:p>
    <w:p w:rsidR="001805DC" w:rsidRDefault="001805DC" w:rsidP="00352560">
      <w:pPr>
        <w:pStyle w:val="Normalny1"/>
        <w:numPr>
          <w:ilvl w:val="0"/>
          <w:numId w:val="58"/>
        </w:numPr>
        <w:tabs>
          <w:tab w:val="clear" w:pos="360"/>
          <w:tab w:val="num" w:pos="1077"/>
        </w:tabs>
        <w:spacing w:line="360" w:lineRule="auto"/>
        <w:ind w:left="1077" w:hanging="360"/>
        <w:jc w:val="both"/>
      </w:pPr>
      <w:r>
        <w:t xml:space="preserve">wyrabianie właściwych postaw uczniów opartych na zasadach życzliwości, współdziałania i koleżeństwa, </w:t>
      </w:r>
    </w:p>
    <w:p w:rsidR="001805DC" w:rsidRDefault="001805DC" w:rsidP="00352560">
      <w:pPr>
        <w:pStyle w:val="Normalny1"/>
        <w:numPr>
          <w:ilvl w:val="0"/>
          <w:numId w:val="58"/>
        </w:numPr>
        <w:tabs>
          <w:tab w:val="clear" w:pos="360"/>
          <w:tab w:val="num" w:pos="1077"/>
        </w:tabs>
        <w:spacing w:line="360" w:lineRule="auto"/>
        <w:ind w:left="1077" w:hanging="360"/>
        <w:jc w:val="both"/>
      </w:pPr>
      <w:r>
        <w:t xml:space="preserve">zapobieganie konfliktom w zespole uczniowskim, </w:t>
      </w:r>
    </w:p>
    <w:p w:rsidR="001805DC" w:rsidRDefault="001805DC" w:rsidP="009E2DD2">
      <w:pPr>
        <w:pStyle w:val="Normalny1"/>
        <w:numPr>
          <w:ilvl w:val="0"/>
          <w:numId w:val="58"/>
        </w:numPr>
        <w:tabs>
          <w:tab w:val="clear" w:pos="360"/>
          <w:tab w:val="num" w:pos="1077"/>
        </w:tabs>
        <w:spacing w:line="360" w:lineRule="auto"/>
        <w:ind w:left="1077" w:hanging="360"/>
        <w:jc w:val="both"/>
      </w:pPr>
      <w:r>
        <w:t>wyrabianie poczucia odpowiedzialności za ład i porządek, estet</w:t>
      </w:r>
      <w:r w:rsidR="002A546B">
        <w:t>ykę, czystość na </w:t>
      </w:r>
      <w:r>
        <w:t xml:space="preserve">terenie klasy i szkoły, </w:t>
      </w:r>
    </w:p>
    <w:p w:rsidR="001805DC" w:rsidRDefault="00D64F6D" w:rsidP="00352560">
      <w:pPr>
        <w:pStyle w:val="Normalny1"/>
        <w:numPr>
          <w:ilvl w:val="0"/>
          <w:numId w:val="58"/>
        </w:numPr>
        <w:tabs>
          <w:tab w:val="clear" w:pos="360"/>
          <w:tab w:val="num" w:pos="1077"/>
        </w:tabs>
        <w:spacing w:line="360" w:lineRule="auto"/>
        <w:ind w:left="1077" w:hanging="360"/>
        <w:jc w:val="both"/>
      </w:pPr>
      <w:r>
        <w:t xml:space="preserve">organizacja i </w:t>
      </w:r>
      <w:r w:rsidR="002A546B">
        <w:t>udzielanie</w:t>
      </w:r>
      <w:r w:rsidR="001805DC">
        <w:t xml:space="preserve"> pomocy uczniom </w:t>
      </w:r>
      <w:r>
        <w:t>ze specjalnymi potrzebami edukacyjnymi</w:t>
      </w:r>
      <w:r w:rsidR="001805DC">
        <w:t xml:space="preserve">, </w:t>
      </w:r>
    </w:p>
    <w:p w:rsidR="001805DC" w:rsidRDefault="001805DC" w:rsidP="00352560">
      <w:pPr>
        <w:pStyle w:val="Normalny1"/>
        <w:numPr>
          <w:ilvl w:val="0"/>
          <w:numId w:val="58"/>
        </w:numPr>
        <w:tabs>
          <w:tab w:val="clear" w:pos="360"/>
          <w:tab w:val="num" w:pos="1077"/>
        </w:tabs>
        <w:spacing w:line="360" w:lineRule="auto"/>
        <w:ind w:left="1077" w:hanging="360"/>
        <w:jc w:val="both"/>
      </w:pPr>
      <w:r>
        <w:t xml:space="preserve">wdrażanie do przestrzegania odpowiednich standardów higieny, higieny otoczenia oraz przestrzegania zasad </w:t>
      </w:r>
      <w:proofErr w:type="spellStart"/>
      <w:r>
        <w:t>bhp</w:t>
      </w:r>
      <w:proofErr w:type="spellEnd"/>
      <w:r>
        <w:t xml:space="preserve">., </w:t>
      </w:r>
    </w:p>
    <w:p w:rsidR="001805DC" w:rsidRDefault="001805DC" w:rsidP="00352560">
      <w:pPr>
        <w:pStyle w:val="Normalny1"/>
        <w:numPr>
          <w:ilvl w:val="0"/>
          <w:numId w:val="58"/>
        </w:numPr>
        <w:tabs>
          <w:tab w:val="clear" w:pos="360"/>
          <w:tab w:val="num" w:pos="1077"/>
        </w:tabs>
        <w:spacing w:line="360" w:lineRule="auto"/>
        <w:ind w:left="1077" w:hanging="360"/>
        <w:jc w:val="both"/>
      </w:pPr>
      <w:r>
        <w:t xml:space="preserve">utrzymywanie stałego kontaktu z rodzicami w formie stosownej do skali potrzeb, </w:t>
      </w:r>
    </w:p>
    <w:p w:rsidR="001805DC" w:rsidRDefault="001805DC" w:rsidP="00352560">
      <w:pPr>
        <w:pStyle w:val="Normalny1"/>
        <w:numPr>
          <w:ilvl w:val="0"/>
          <w:numId w:val="58"/>
        </w:numPr>
        <w:tabs>
          <w:tab w:val="clear" w:pos="360"/>
          <w:tab w:val="num" w:pos="1077"/>
        </w:tabs>
        <w:spacing w:line="360" w:lineRule="auto"/>
        <w:ind w:left="1077" w:hanging="360"/>
        <w:jc w:val="both"/>
      </w:pPr>
      <w:r>
        <w:t>omawianie problemów wychowawczych na zebraniach rodzicielskich odbywających się co najmniej raz na kwartał,</w:t>
      </w:r>
    </w:p>
    <w:p w:rsidR="001805DC" w:rsidRDefault="001805DC" w:rsidP="00352560">
      <w:pPr>
        <w:pStyle w:val="Normalny1"/>
        <w:numPr>
          <w:ilvl w:val="0"/>
          <w:numId w:val="58"/>
        </w:numPr>
        <w:tabs>
          <w:tab w:val="clear" w:pos="360"/>
          <w:tab w:val="num" w:pos="1077"/>
        </w:tabs>
        <w:spacing w:line="360" w:lineRule="auto"/>
        <w:ind w:left="1077" w:hanging="360"/>
        <w:jc w:val="both"/>
      </w:pPr>
      <w:r>
        <w:t xml:space="preserve">wykonywanie czynności administracyjnych dotyczących klasy : </w:t>
      </w:r>
    </w:p>
    <w:p w:rsidR="001805DC" w:rsidRDefault="001805DC" w:rsidP="00352560">
      <w:pPr>
        <w:pStyle w:val="Normalny1"/>
        <w:numPr>
          <w:ilvl w:val="1"/>
          <w:numId w:val="59"/>
        </w:numPr>
        <w:tabs>
          <w:tab w:val="clear" w:pos="360"/>
          <w:tab w:val="left" w:pos="1077"/>
          <w:tab w:val="num" w:pos="1797"/>
        </w:tabs>
        <w:spacing w:line="360" w:lineRule="auto"/>
        <w:ind w:left="1797" w:hanging="360"/>
        <w:jc w:val="both"/>
      </w:pPr>
      <w:r>
        <w:t xml:space="preserve">prowadzenie dziennika, arkuszy ocen, </w:t>
      </w:r>
    </w:p>
    <w:p w:rsidR="001805DC" w:rsidRDefault="001805DC" w:rsidP="00352560">
      <w:pPr>
        <w:pStyle w:val="Normalny1"/>
        <w:numPr>
          <w:ilvl w:val="1"/>
          <w:numId w:val="59"/>
        </w:numPr>
        <w:tabs>
          <w:tab w:val="clear" w:pos="360"/>
          <w:tab w:val="left" w:pos="1077"/>
          <w:tab w:val="num" w:pos="1797"/>
        </w:tabs>
        <w:spacing w:line="360" w:lineRule="auto"/>
        <w:ind w:left="1797" w:hanging="360"/>
        <w:jc w:val="both"/>
      </w:pPr>
      <w:r>
        <w:t xml:space="preserve">opiniowanie uczniów, </w:t>
      </w:r>
    </w:p>
    <w:p w:rsidR="001805DC" w:rsidRDefault="001805DC" w:rsidP="00352560">
      <w:pPr>
        <w:pStyle w:val="Normalny1"/>
        <w:numPr>
          <w:ilvl w:val="1"/>
          <w:numId w:val="59"/>
        </w:numPr>
        <w:tabs>
          <w:tab w:val="clear" w:pos="360"/>
          <w:tab w:val="left" w:pos="1077"/>
          <w:tab w:val="num" w:pos="1797"/>
        </w:tabs>
        <w:spacing w:line="360" w:lineRule="auto"/>
        <w:ind w:left="1797" w:hanging="360"/>
        <w:jc w:val="both"/>
      </w:pPr>
      <w:r>
        <w:t>wypisywanie świadectw promocyjnyc</w:t>
      </w:r>
      <w:r w:rsidR="00D64F6D">
        <w:t>h i świadectw ukończenia szkoły,</w:t>
      </w:r>
      <w:r>
        <w:t xml:space="preserve"> </w:t>
      </w:r>
    </w:p>
    <w:p w:rsidR="001805DC" w:rsidRDefault="001805DC" w:rsidP="00352560">
      <w:pPr>
        <w:pStyle w:val="Normalny1"/>
        <w:numPr>
          <w:ilvl w:val="0"/>
          <w:numId w:val="60"/>
        </w:numPr>
        <w:tabs>
          <w:tab w:val="clear" w:pos="360"/>
          <w:tab w:val="num" w:pos="1068"/>
        </w:tabs>
        <w:spacing w:line="360" w:lineRule="auto"/>
        <w:ind w:left="1068" w:hanging="360"/>
        <w:jc w:val="both"/>
      </w:pPr>
      <w:r>
        <w:t>opracowywanie tematyki godzin do dyspoz</w:t>
      </w:r>
      <w:r w:rsidR="002A546B">
        <w:t>ycji wychowawcy klasy w ścisłym</w:t>
      </w:r>
      <w:r>
        <w:t xml:space="preserve"> po</w:t>
      </w:r>
      <w:r w:rsidR="002A546B">
        <w:t xml:space="preserve">wiązaniu z całokształtem pracy </w:t>
      </w:r>
      <w:r>
        <w:t xml:space="preserve"> szkoły,</w:t>
      </w:r>
    </w:p>
    <w:p w:rsidR="001805DC" w:rsidRDefault="001805DC" w:rsidP="00352560">
      <w:pPr>
        <w:pStyle w:val="Normalny1"/>
        <w:numPr>
          <w:ilvl w:val="0"/>
          <w:numId w:val="60"/>
        </w:numPr>
        <w:tabs>
          <w:tab w:val="clear" w:pos="360"/>
          <w:tab w:val="num" w:pos="1068"/>
        </w:tabs>
        <w:spacing w:line="360" w:lineRule="auto"/>
        <w:ind w:left="1068" w:hanging="360"/>
        <w:jc w:val="both"/>
      </w:pPr>
      <w:r>
        <w:lastRenderedPageBreak/>
        <w:t xml:space="preserve">organizowanie imprez klasowych, wyjazdów do kina, teatru, na koncerty itp., </w:t>
      </w:r>
    </w:p>
    <w:p w:rsidR="001805DC" w:rsidRDefault="001805DC" w:rsidP="00352560">
      <w:pPr>
        <w:pStyle w:val="Normalny1"/>
        <w:numPr>
          <w:ilvl w:val="0"/>
          <w:numId w:val="60"/>
        </w:numPr>
        <w:tabs>
          <w:tab w:val="clear" w:pos="360"/>
          <w:tab w:val="num" w:pos="1068"/>
        </w:tabs>
        <w:spacing w:line="360" w:lineRule="auto"/>
        <w:ind w:left="1068" w:hanging="360"/>
        <w:jc w:val="both"/>
      </w:pPr>
      <w:r>
        <w:t xml:space="preserve">zapoznanie uczniów i rodziców z zasadami klasyfikowania i promowania uczniów, </w:t>
      </w:r>
    </w:p>
    <w:p w:rsidR="001805DC" w:rsidRDefault="001805DC" w:rsidP="009E2DD2">
      <w:pPr>
        <w:pStyle w:val="Normalny1"/>
        <w:numPr>
          <w:ilvl w:val="0"/>
          <w:numId w:val="60"/>
        </w:numPr>
        <w:tabs>
          <w:tab w:val="clear" w:pos="360"/>
          <w:tab w:val="num" w:pos="1068"/>
        </w:tabs>
        <w:spacing w:line="360" w:lineRule="auto"/>
        <w:ind w:left="1068" w:hanging="360"/>
        <w:jc w:val="both"/>
      </w:pPr>
      <w:r>
        <w:t xml:space="preserve">wybranie i zorganizowanie pracy samorządu klasowego,  </w:t>
      </w:r>
    </w:p>
    <w:p w:rsidR="001805DC" w:rsidRDefault="001805DC" w:rsidP="00352560">
      <w:pPr>
        <w:pStyle w:val="Normalny1"/>
        <w:numPr>
          <w:ilvl w:val="0"/>
          <w:numId w:val="60"/>
        </w:numPr>
        <w:tabs>
          <w:tab w:val="clear" w:pos="360"/>
          <w:tab w:val="num" w:pos="1068"/>
        </w:tabs>
        <w:spacing w:line="360" w:lineRule="auto"/>
        <w:ind w:left="1068" w:hanging="360"/>
        <w:jc w:val="both"/>
      </w:pPr>
      <w:r>
        <w:t>współdziałanie z pedagogiem szkolnym w zakresie pomocy uczniom sprawiającym trudności wychowawcze,</w:t>
      </w:r>
    </w:p>
    <w:p w:rsidR="001805DC" w:rsidRDefault="001805DC" w:rsidP="00352560">
      <w:pPr>
        <w:pStyle w:val="Normalny1"/>
        <w:numPr>
          <w:ilvl w:val="0"/>
          <w:numId w:val="60"/>
        </w:numPr>
        <w:tabs>
          <w:tab w:val="clear" w:pos="360"/>
          <w:tab w:val="num" w:pos="1068"/>
        </w:tabs>
        <w:spacing w:line="360" w:lineRule="auto"/>
        <w:ind w:left="1068" w:hanging="360"/>
        <w:jc w:val="both"/>
      </w:pPr>
      <w:r>
        <w:t>rozpoznawanie indywidualnych potrzeb rozwojowych i edukacyjnych oraz możliwości psychofizycznych oraz zaplanowan</w:t>
      </w:r>
      <w:r w:rsidR="002A546B">
        <w:t>ie sposobów ich zaspokojenia, w </w:t>
      </w:r>
      <w:r>
        <w:t>tym doradztwo edukacyjno-zawodowe,</w:t>
      </w:r>
    </w:p>
    <w:p w:rsidR="001805DC" w:rsidRDefault="001805DC" w:rsidP="00352560">
      <w:pPr>
        <w:pStyle w:val="Normalny1"/>
        <w:numPr>
          <w:ilvl w:val="0"/>
          <w:numId w:val="60"/>
        </w:numPr>
        <w:tabs>
          <w:tab w:val="clear" w:pos="360"/>
          <w:tab w:val="num" w:pos="1068"/>
        </w:tabs>
        <w:spacing w:line="360" w:lineRule="auto"/>
        <w:ind w:left="1068" w:hanging="360"/>
        <w:jc w:val="both"/>
      </w:pPr>
      <w:r>
        <w:t>rozpoznawanie zainteresowań uczniów, w tym uczniów szczególnie uzdolnionych oraz zaplanowanie wsparcia związanego z rozwijaniem zainteresowań i uzdolnień uczniów.</w:t>
      </w:r>
    </w:p>
    <w:p w:rsidR="002778CF" w:rsidRDefault="002778CF" w:rsidP="00352560">
      <w:pPr>
        <w:pStyle w:val="Normalny1"/>
        <w:spacing w:line="360" w:lineRule="auto"/>
        <w:jc w:val="both"/>
      </w:pPr>
    </w:p>
    <w:p w:rsidR="001805DC" w:rsidRDefault="002778CF" w:rsidP="00352560">
      <w:pPr>
        <w:pStyle w:val="Normalny1"/>
        <w:numPr>
          <w:ilvl w:val="0"/>
          <w:numId w:val="57"/>
        </w:numPr>
        <w:spacing w:line="360" w:lineRule="auto"/>
        <w:ind w:hanging="360"/>
        <w:jc w:val="both"/>
      </w:pPr>
      <w:r>
        <w:t>Wychowawca informuje D</w:t>
      </w:r>
      <w:r w:rsidR="001805DC">
        <w:t>yrektora i uczących nauczycieli o uczniach wymagających specjalnej troski z powodu stanu zdrowia, trud</w:t>
      </w:r>
      <w:r w:rsidR="002A546B">
        <w:t>nych warunków socjalnych oraz o </w:t>
      </w:r>
      <w:r w:rsidR="001805DC">
        <w:t>problemach wychowawczych w klasie.</w:t>
      </w:r>
    </w:p>
    <w:p w:rsidR="001805DC" w:rsidRDefault="001805DC" w:rsidP="00352560">
      <w:pPr>
        <w:pStyle w:val="Normalny1"/>
        <w:spacing w:line="360" w:lineRule="auto"/>
        <w:jc w:val="both"/>
      </w:pPr>
    </w:p>
    <w:p w:rsidR="001805DC" w:rsidRDefault="001805DC" w:rsidP="00352560">
      <w:pPr>
        <w:pStyle w:val="Normalny1"/>
        <w:numPr>
          <w:ilvl w:val="0"/>
          <w:numId w:val="57"/>
        </w:numPr>
        <w:spacing w:line="360" w:lineRule="auto"/>
        <w:ind w:hanging="360"/>
        <w:jc w:val="both"/>
      </w:pPr>
      <w:r>
        <w:t>Wychowawca ustala oceny z zachowania uczniom swojej klasy. Zasady wystawia</w:t>
      </w:r>
      <w:r w:rsidR="00DE1387">
        <w:t>nia ocen określa</w:t>
      </w:r>
      <w:r w:rsidR="001D6EC7">
        <w:t>ją</w:t>
      </w:r>
      <w:r w:rsidR="00DE1387">
        <w:t xml:space="preserve"> Wewnątrzszkolne</w:t>
      </w:r>
      <w:r>
        <w:t xml:space="preserve"> </w:t>
      </w:r>
      <w:r w:rsidR="00DE1387" w:rsidRPr="00B07BC0">
        <w:rPr>
          <w:color w:val="auto"/>
        </w:rPr>
        <w:t>Zasady</w:t>
      </w:r>
      <w:r>
        <w:t xml:space="preserve"> Oceniania</w:t>
      </w:r>
      <w:r w:rsidR="001D6EC7">
        <w:t>.</w:t>
      </w:r>
    </w:p>
    <w:p w:rsidR="001805DC" w:rsidRDefault="001805DC" w:rsidP="00352560">
      <w:pPr>
        <w:pStyle w:val="Normalny1"/>
        <w:spacing w:line="360" w:lineRule="auto"/>
        <w:ind w:left="357"/>
        <w:jc w:val="both"/>
      </w:pPr>
    </w:p>
    <w:p w:rsidR="001805DC" w:rsidRDefault="001805DC" w:rsidP="00352560">
      <w:pPr>
        <w:pStyle w:val="Normalny1"/>
        <w:spacing w:line="360" w:lineRule="auto"/>
        <w:rPr>
          <w:rFonts w:ascii="Times New Roman Bold" w:hAnsi="Times New Roman Bold"/>
        </w:rPr>
      </w:pPr>
    </w:p>
    <w:p w:rsidR="001805DC" w:rsidRPr="002778CF" w:rsidRDefault="00A20416" w:rsidP="002778CF">
      <w:pPr>
        <w:pStyle w:val="Normalny1"/>
        <w:spacing w:line="360" w:lineRule="auto"/>
        <w:jc w:val="center"/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>§ 26</w:t>
      </w:r>
    </w:p>
    <w:p w:rsidR="001805DC" w:rsidRDefault="001805DC" w:rsidP="00352560">
      <w:pPr>
        <w:pStyle w:val="Normalny1"/>
        <w:spacing w:line="360" w:lineRule="auto"/>
      </w:pPr>
      <w:r>
        <w:t xml:space="preserve">1. Wychowawca ma prawo do: </w:t>
      </w:r>
    </w:p>
    <w:p w:rsidR="001805DC" w:rsidRDefault="001805DC" w:rsidP="00352560">
      <w:pPr>
        <w:pStyle w:val="Normalny1"/>
        <w:numPr>
          <w:ilvl w:val="0"/>
          <w:numId w:val="61"/>
        </w:numPr>
        <w:tabs>
          <w:tab w:val="clear" w:pos="360"/>
          <w:tab w:val="num" w:pos="1080"/>
        </w:tabs>
        <w:spacing w:line="360" w:lineRule="auto"/>
        <w:ind w:left="1080" w:hanging="360"/>
        <w:jc w:val="both"/>
      </w:pPr>
      <w:r>
        <w:t xml:space="preserve">uzyskania pomocy </w:t>
      </w:r>
      <w:r w:rsidR="00D64F6D">
        <w:t>merytorycznej i psychologiczno-</w:t>
      </w:r>
      <w:r>
        <w:t>pedagogicznej w swojej pracy wyc</w:t>
      </w:r>
      <w:r w:rsidR="002A546B">
        <w:t>howawczej od D</w:t>
      </w:r>
      <w:r>
        <w:t>yrektora  i instytucji wspomagających  szkołę oraz doradców metodycznych,</w:t>
      </w:r>
    </w:p>
    <w:p w:rsidR="001805DC" w:rsidRDefault="001805DC" w:rsidP="00352560">
      <w:pPr>
        <w:pStyle w:val="Normalny1"/>
        <w:numPr>
          <w:ilvl w:val="0"/>
          <w:numId w:val="61"/>
        </w:numPr>
        <w:tabs>
          <w:tab w:val="clear" w:pos="360"/>
          <w:tab w:val="num" w:pos="1080"/>
        </w:tabs>
        <w:spacing w:line="360" w:lineRule="auto"/>
        <w:ind w:left="1080" w:hanging="360"/>
        <w:jc w:val="both"/>
      </w:pPr>
      <w:r>
        <w:t>ustanowienia</w:t>
      </w:r>
      <w:r w:rsidR="002A546B">
        <w:t>,</w:t>
      </w:r>
      <w:r>
        <w:t xml:space="preserve"> przy </w:t>
      </w:r>
      <w:r w:rsidR="002A546B">
        <w:t>współpracy z klasową i szkolną Radą R</w:t>
      </w:r>
      <w:r>
        <w:t>odziców</w:t>
      </w:r>
      <w:r w:rsidR="002A546B">
        <w:t>,</w:t>
      </w:r>
      <w:r>
        <w:t xml:space="preserve"> własnych form wynagradzania i motywowania uczniów. </w:t>
      </w:r>
    </w:p>
    <w:p w:rsidR="001805DC" w:rsidRDefault="001805DC" w:rsidP="00352560">
      <w:pPr>
        <w:pStyle w:val="Normalny1"/>
        <w:spacing w:line="360" w:lineRule="auto"/>
        <w:jc w:val="both"/>
        <w:rPr>
          <w:rFonts w:ascii="Times New Roman Bold" w:hAnsi="Times New Roman Bold"/>
        </w:rPr>
      </w:pPr>
    </w:p>
    <w:p w:rsidR="001805DC" w:rsidRDefault="001805DC" w:rsidP="00352560">
      <w:pPr>
        <w:pStyle w:val="Normalny1"/>
        <w:spacing w:line="360" w:lineRule="auto"/>
        <w:jc w:val="both"/>
        <w:rPr>
          <w:rFonts w:ascii="Times New Roman Bold" w:hAnsi="Times New Roman Bold"/>
        </w:rPr>
      </w:pPr>
    </w:p>
    <w:p w:rsidR="001805DC" w:rsidRPr="002778CF" w:rsidRDefault="00A20416" w:rsidP="002778CF">
      <w:pPr>
        <w:pStyle w:val="Normalny1"/>
        <w:spacing w:line="360" w:lineRule="auto"/>
        <w:jc w:val="center"/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>§ 27</w:t>
      </w:r>
    </w:p>
    <w:p w:rsidR="001805DC" w:rsidRDefault="001805DC" w:rsidP="00352560">
      <w:pPr>
        <w:pStyle w:val="Normalny1"/>
        <w:numPr>
          <w:ilvl w:val="0"/>
          <w:numId w:val="62"/>
        </w:numPr>
        <w:spacing w:line="360" w:lineRule="auto"/>
        <w:ind w:hanging="360"/>
      </w:pPr>
      <w:r>
        <w:t>Wycho</w:t>
      </w:r>
      <w:r w:rsidR="00996AE0">
        <w:t>wawca odpowiada służbowo przed D</w:t>
      </w:r>
      <w:r>
        <w:t xml:space="preserve">yrektorem szkoły za : </w:t>
      </w:r>
    </w:p>
    <w:p w:rsidR="001805DC" w:rsidRDefault="001805DC" w:rsidP="00352560">
      <w:pPr>
        <w:pStyle w:val="Normalny1"/>
        <w:numPr>
          <w:ilvl w:val="0"/>
          <w:numId w:val="63"/>
        </w:numPr>
        <w:tabs>
          <w:tab w:val="clear" w:pos="360"/>
          <w:tab w:val="num" w:pos="1077"/>
        </w:tabs>
        <w:spacing w:line="360" w:lineRule="auto"/>
        <w:ind w:left="1077" w:hanging="360"/>
        <w:jc w:val="both"/>
      </w:pPr>
      <w:r>
        <w:t xml:space="preserve">realizację celów wychowawczych w swojej klasie, </w:t>
      </w:r>
    </w:p>
    <w:p w:rsidR="001805DC" w:rsidRDefault="001805DC" w:rsidP="00D64F6D">
      <w:pPr>
        <w:pStyle w:val="Normalny1"/>
        <w:numPr>
          <w:ilvl w:val="0"/>
          <w:numId w:val="63"/>
        </w:numPr>
        <w:tabs>
          <w:tab w:val="clear" w:pos="360"/>
          <w:tab w:val="num" w:pos="1077"/>
        </w:tabs>
        <w:spacing w:line="360" w:lineRule="auto"/>
        <w:ind w:left="1077" w:hanging="360"/>
        <w:jc w:val="both"/>
      </w:pPr>
      <w:r>
        <w:t xml:space="preserve">integrowanie wysiłków nauczycieli i rodziców (opiekunów) wokół programu </w:t>
      </w:r>
      <w:r>
        <w:lastRenderedPageBreak/>
        <w:t xml:space="preserve">wychowawczego klasy i szkoły </w:t>
      </w:r>
    </w:p>
    <w:p w:rsidR="001805DC" w:rsidRDefault="001805DC" w:rsidP="00352560">
      <w:pPr>
        <w:pStyle w:val="Normalny1"/>
        <w:numPr>
          <w:ilvl w:val="0"/>
          <w:numId w:val="63"/>
        </w:numPr>
        <w:tabs>
          <w:tab w:val="clear" w:pos="360"/>
          <w:tab w:val="num" w:pos="1077"/>
        </w:tabs>
        <w:spacing w:line="360" w:lineRule="auto"/>
        <w:ind w:left="1077" w:hanging="360"/>
        <w:jc w:val="both"/>
      </w:pPr>
      <w:r>
        <w:t>prawidłowość prowadzenia dokumentacji uczniowskiej swojej klasy,</w:t>
      </w:r>
    </w:p>
    <w:p w:rsidR="001805DC" w:rsidRPr="00A7533D" w:rsidRDefault="001805DC" w:rsidP="00352560">
      <w:pPr>
        <w:pStyle w:val="Normalny1"/>
        <w:numPr>
          <w:ilvl w:val="0"/>
          <w:numId w:val="63"/>
        </w:numPr>
        <w:tabs>
          <w:tab w:val="clear" w:pos="360"/>
          <w:tab w:val="num" w:pos="1077"/>
        </w:tabs>
        <w:spacing w:line="360" w:lineRule="auto"/>
        <w:ind w:left="1077" w:hanging="360"/>
        <w:jc w:val="both"/>
      </w:pPr>
      <w:r>
        <w:t xml:space="preserve">organizację pomocy psychologiczno-pedagogicznej. </w:t>
      </w:r>
    </w:p>
    <w:p w:rsidR="00B96841" w:rsidRPr="00B96841" w:rsidRDefault="00B96841" w:rsidP="006B08BB">
      <w:pPr>
        <w:pStyle w:val="Normalny1"/>
        <w:spacing w:line="360" w:lineRule="auto"/>
        <w:jc w:val="both"/>
        <w:rPr>
          <w:color w:val="C00000"/>
          <w:szCs w:val="24"/>
        </w:rPr>
      </w:pPr>
    </w:p>
    <w:p w:rsidR="001805DC" w:rsidRPr="002778CF" w:rsidRDefault="009C2361" w:rsidP="002778CF">
      <w:pPr>
        <w:pStyle w:val="Normalny1"/>
        <w:spacing w:line="360" w:lineRule="auto"/>
        <w:jc w:val="center"/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>§ 28</w:t>
      </w:r>
    </w:p>
    <w:p w:rsidR="001805DC" w:rsidRDefault="001805DC" w:rsidP="00352560">
      <w:pPr>
        <w:pStyle w:val="Normalny1"/>
        <w:numPr>
          <w:ilvl w:val="0"/>
          <w:numId w:val="67"/>
        </w:numPr>
        <w:spacing w:line="360" w:lineRule="auto"/>
        <w:ind w:hanging="360"/>
      </w:pPr>
      <w:r>
        <w:t>Dyrektor szkoły określa szczegółowy zakres obowiązków i zadań pedagoga szkolnego.</w:t>
      </w:r>
    </w:p>
    <w:p w:rsidR="00E27513" w:rsidRPr="00E27513" w:rsidRDefault="008667FA" w:rsidP="00352560">
      <w:pPr>
        <w:pStyle w:val="Normalny1"/>
        <w:numPr>
          <w:ilvl w:val="0"/>
          <w:numId w:val="67"/>
        </w:numPr>
        <w:spacing w:line="360" w:lineRule="auto"/>
        <w:ind w:hanging="360"/>
      </w:pPr>
      <w:r>
        <w:t xml:space="preserve">Do zadań </w:t>
      </w:r>
      <w:r w:rsidR="00E27513">
        <w:t>p</w:t>
      </w:r>
      <w:r w:rsidR="001805DC">
        <w:t>edagoga szkolnego należy określanie form i sposobów udzielania uczniom pomocy</w:t>
      </w:r>
      <w:r w:rsidR="002778CF">
        <w:t xml:space="preserve"> psychologiczno-pedagogicznej,</w:t>
      </w:r>
      <w:r w:rsidR="001805DC">
        <w:t xml:space="preserve"> w szczególności:</w:t>
      </w:r>
    </w:p>
    <w:p w:rsidR="00E27513" w:rsidRPr="00ED3CEB" w:rsidRDefault="00996AE0" w:rsidP="00352560">
      <w:pPr>
        <w:pStyle w:val="Normalny1"/>
        <w:numPr>
          <w:ilvl w:val="0"/>
          <w:numId w:val="97"/>
        </w:numPr>
        <w:tabs>
          <w:tab w:val="left" w:pos="426"/>
        </w:tabs>
        <w:spacing w:line="360" w:lineRule="auto"/>
        <w:jc w:val="both"/>
        <w:rPr>
          <w:szCs w:val="24"/>
        </w:rPr>
      </w:pPr>
      <w:r>
        <w:rPr>
          <w:rFonts w:eastAsia="Times New Roman"/>
          <w:szCs w:val="24"/>
        </w:rPr>
        <w:t>p</w:t>
      </w:r>
      <w:r w:rsidR="00E27513" w:rsidRPr="00ED3CEB">
        <w:rPr>
          <w:rFonts w:eastAsia="Times New Roman"/>
          <w:szCs w:val="24"/>
        </w:rPr>
        <w:t>rowadzenie badań i działań diagnostycznych uczniów, w tym diagnozowanie indywidualnych potrzeb rozwojowych i edukacyjnych oraz możliwości psychofizycznych uczniów w celu określenia przyczyn niepowodzeń edukacyjnych oraz w</w:t>
      </w:r>
      <w:r w:rsidR="002778CF">
        <w:rPr>
          <w:rFonts w:eastAsia="Times New Roman"/>
          <w:szCs w:val="24"/>
        </w:rPr>
        <w:t>spierania mocnych stron uczniów,</w:t>
      </w:r>
    </w:p>
    <w:p w:rsidR="00E27513" w:rsidRPr="00ED3CEB" w:rsidRDefault="00996AE0" w:rsidP="00352560">
      <w:pPr>
        <w:numPr>
          <w:ilvl w:val="0"/>
          <w:numId w:val="97"/>
        </w:numPr>
        <w:spacing w:before="100" w:beforeAutospacing="1" w:after="100" w:afterAutospacing="1" w:line="360" w:lineRule="auto"/>
        <w:jc w:val="both"/>
        <w:rPr>
          <w:lang w:val="pl-PL" w:eastAsia="pl-PL"/>
        </w:rPr>
      </w:pPr>
      <w:r>
        <w:rPr>
          <w:lang w:val="pl-PL" w:eastAsia="pl-PL"/>
        </w:rPr>
        <w:t>d</w:t>
      </w:r>
      <w:r w:rsidR="00E27513" w:rsidRPr="00ED3CEB">
        <w:rPr>
          <w:lang w:val="pl-PL" w:eastAsia="pl-PL"/>
        </w:rPr>
        <w:t>iagnozowa</w:t>
      </w:r>
      <w:r w:rsidR="007378D8">
        <w:rPr>
          <w:lang w:val="pl-PL" w:eastAsia="pl-PL"/>
        </w:rPr>
        <w:t xml:space="preserve">nie sytuacji wychowawczych w szkole </w:t>
      </w:r>
      <w:r>
        <w:rPr>
          <w:lang w:val="pl-PL" w:eastAsia="pl-PL"/>
        </w:rPr>
        <w:t>w </w:t>
      </w:r>
      <w:r w:rsidR="00E27513" w:rsidRPr="00ED3CEB">
        <w:rPr>
          <w:lang w:val="pl-PL" w:eastAsia="pl-PL"/>
        </w:rPr>
        <w:t xml:space="preserve">celu rozwiązywania problemów wychowawczych </w:t>
      </w:r>
      <w:r w:rsidR="002778CF">
        <w:rPr>
          <w:lang w:val="pl-PL" w:eastAsia="pl-PL"/>
        </w:rPr>
        <w:t>oraz wspierania rozwoju uczniów,</w:t>
      </w:r>
    </w:p>
    <w:p w:rsidR="00E27513" w:rsidRPr="00ED3CEB" w:rsidRDefault="00996AE0" w:rsidP="00352560">
      <w:pPr>
        <w:numPr>
          <w:ilvl w:val="0"/>
          <w:numId w:val="97"/>
        </w:numPr>
        <w:spacing w:before="100" w:beforeAutospacing="1" w:after="100" w:afterAutospacing="1" w:line="360" w:lineRule="auto"/>
        <w:jc w:val="both"/>
        <w:rPr>
          <w:lang w:val="pl-PL" w:eastAsia="pl-PL"/>
        </w:rPr>
      </w:pPr>
      <w:r>
        <w:rPr>
          <w:lang w:val="pl-PL" w:eastAsia="pl-PL"/>
        </w:rPr>
        <w:t>u</w:t>
      </w:r>
      <w:r w:rsidR="00E27513" w:rsidRPr="00ED3CEB">
        <w:rPr>
          <w:lang w:val="pl-PL" w:eastAsia="pl-PL"/>
        </w:rPr>
        <w:t>dzielanie pomocy psychologiczno-pedagogicznej w formach odpow</w:t>
      </w:r>
      <w:r w:rsidR="002778CF">
        <w:rPr>
          <w:lang w:val="pl-PL" w:eastAsia="pl-PL"/>
        </w:rPr>
        <w:t>iednich do rozpoznanych potrzeb,</w:t>
      </w:r>
    </w:p>
    <w:p w:rsidR="00E27513" w:rsidRPr="00ED3CEB" w:rsidRDefault="00996AE0" w:rsidP="00352560">
      <w:pPr>
        <w:numPr>
          <w:ilvl w:val="0"/>
          <w:numId w:val="97"/>
        </w:numPr>
        <w:spacing w:before="100" w:beforeAutospacing="1" w:after="100" w:afterAutospacing="1" w:line="360" w:lineRule="auto"/>
        <w:jc w:val="both"/>
        <w:rPr>
          <w:lang w:val="pl-PL" w:eastAsia="pl-PL"/>
        </w:rPr>
      </w:pPr>
      <w:r>
        <w:rPr>
          <w:lang w:val="pl-PL" w:eastAsia="pl-PL"/>
        </w:rPr>
        <w:t>p</w:t>
      </w:r>
      <w:r w:rsidR="00E27513" w:rsidRPr="00ED3CEB">
        <w:rPr>
          <w:lang w:val="pl-PL" w:eastAsia="pl-PL"/>
        </w:rPr>
        <w:t xml:space="preserve">odejmowanie działań </w:t>
      </w:r>
      <w:r w:rsidR="009D2785">
        <w:rPr>
          <w:lang w:val="pl-PL" w:eastAsia="pl-PL"/>
        </w:rPr>
        <w:t xml:space="preserve"> </w:t>
      </w:r>
      <w:r w:rsidR="00E27513" w:rsidRPr="00ED3CEB">
        <w:rPr>
          <w:lang w:val="pl-PL" w:eastAsia="pl-PL"/>
        </w:rPr>
        <w:t xml:space="preserve">z </w:t>
      </w:r>
      <w:r w:rsidR="009D2785">
        <w:rPr>
          <w:lang w:val="pl-PL" w:eastAsia="pl-PL"/>
        </w:rPr>
        <w:t xml:space="preserve"> </w:t>
      </w:r>
      <w:r w:rsidR="00E27513" w:rsidRPr="00ED3CEB">
        <w:rPr>
          <w:lang w:val="pl-PL" w:eastAsia="pl-PL"/>
        </w:rPr>
        <w:t xml:space="preserve">zakresu </w:t>
      </w:r>
      <w:r w:rsidR="009D2785">
        <w:rPr>
          <w:lang w:val="pl-PL" w:eastAsia="pl-PL"/>
        </w:rPr>
        <w:t xml:space="preserve"> </w:t>
      </w:r>
      <w:r w:rsidR="00E27513" w:rsidRPr="00ED3CEB">
        <w:rPr>
          <w:lang w:val="pl-PL" w:eastAsia="pl-PL"/>
        </w:rPr>
        <w:t>profilaktyki</w:t>
      </w:r>
      <w:r w:rsidR="009D2785">
        <w:rPr>
          <w:lang w:val="pl-PL" w:eastAsia="pl-PL"/>
        </w:rPr>
        <w:t xml:space="preserve"> </w:t>
      </w:r>
      <w:r w:rsidR="00E27513" w:rsidRPr="00ED3CEB">
        <w:rPr>
          <w:lang w:val="pl-PL" w:eastAsia="pl-PL"/>
        </w:rPr>
        <w:t xml:space="preserve"> uzależnień</w:t>
      </w:r>
      <w:r w:rsidR="009D2785">
        <w:rPr>
          <w:lang w:val="pl-PL" w:eastAsia="pl-PL"/>
        </w:rPr>
        <w:t xml:space="preserve"> </w:t>
      </w:r>
      <w:r w:rsidR="00E27513" w:rsidRPr="00ED3CEB">
        <w:rPr>
          <w:lang w:val="pl-PL" w:eastAsia="pl-PL"/>
        </w:rPr>
        <w:t xml:space="preserve"> i</w:t>
      </w:r>
      <w:r w:rsidR="009D2785">
        <w:rPr>
          <w:lang w:val="pl-PL" w:eastAsia="pl-PL"/>
        </w:rPr>
        <w:t xml:space="preserve"> </w:t>
      </w:r>
      <w:r w:rsidR="00E27513" w:rsidRPr="00ED3CEB">
        <w:rPr>
          <w:lang w:val="pl-PL" w:eastAsia="pl-PL"/>
        </w:rPr>
        <w:t xml:space="preserve"> innych</w:t>
      </w:r>
      <w:r w:rsidR="009D2785">
        <w:rPr>
          <w:lang w:val="pl-PL" w:eastAsia="pl-PL"/>
        </w:rPr>
        <w:t xml:space="preserve"> </w:t>
      </w:r>
      <w:r w:rsidR="00E27513" w:rsidRPr="00ED3CEB">
        <w:rPr>
          <w:lang w:val="pl-PL" w:eastAsia="pl-PL"/>
        </w:rPr>
        <w:t xml:space="preserve"> problemów </w:t>
      </w:r>
      <w:r w:rsidR="009D2785">
        <w:rPr>
          <w:lang w:val="pl-PL" w:eastAsia="pl-PL"/>
        </w:rPr>
        <w:t xml:space="preserve"> </w:t>
      </w:r>
      <w:r w:rsidR="00E27513" w:rsidRPr="00ED3CEB">
        <w:rPr>
          <w:lang w:val="pl-PL" w:eastAsia="pl-PL"/>
        </w:rPr>
        <w:t xml:space="preserve">dzieci </w:t>
      </w:r>
      <w:r w:rsidR="009D2785">
        <w:rPr>
          <w:lang w:val="pl-PL" w:eastAsia="pl-PL"/>
        </w:rPr>
        <w:t xml:space="preserve"> </w:t>
      </w:r>
      <w:r w:rsidR="002778CF">
        <w:rPr>
          <w:lang w:val="pl-PL" w:eastAsia="pl-PL"/>
        </w:rPr>
        <w:t>i młodzieży,</w:t>
      </w:r>
    </w:p>
    <w:p w:rsidR="00E27513" w:rsidRPr="00ED3CEB" w:rsidRDefault="00996AE0" w:rsidP="00352560">
      <w:pPr>
        <w:numPr>
          <w:ilvl w:val="0"/>
          <w:numId w:val="97"/>
        </w:numPr>
        <w:spacing w:before="100" w:beforeAutospacing="1" w:after="100" w:afterAutospacing="1" w:line="360" w:lineRule="auto"/>
        <w:jc w:val="both"/>
        <w:rPr>
          <w:lang w:val="pl-PL" w:eastAsia="pl-PL"/>
        </w:rPr>
      </w:pPr>
      <w:r>
        <w:rPr>
          <w:lang w:val="pl-PL" w:eastAsia="pl-PL"/>
        </w:rPr>
        <w:t>m</w:t>
      </w:r>
      <w:r w:rsidR="00E27513" w:rsidRPr="00ED3CEB">
        <w:rPr>
          <w:lang w:val="pl-PL" w:eastAsia="pl-PL"/>
        </w:rPr>
        <w:t>inimalizowanie skutków zaburzeń rozwojowych, zapobieganie zaburzeniom zachowania</w:t>
      </w:r>
      <w:r w:rsidR="009D2785">
        <w:rPr>
          <w:lang w:val="pl-PL" w:eastAsia="pl-PL"/>
        </w:rPr>
        <w:t xml:space="preserve"> </w:t>
      </w:r>
      <w:r w:rsidR="00E27513" w:rsidRPr="00ED3CEB">
        <w:rPr>
          <w:lang w:val="pl-PL" w:eastAsia="pl-PL"/>
        </w:rPr>
        <w:t xml:space="preserve"> </w:t>
      </w:r>
      <w:r w:rsidR="009D2785">
        <w:rPr>
          <w:lang w:val="pl-PL" w:eastAsia="pl-PL"/>
        </w:rPr>
        <w:t xml:space="preserve">  </w:t>
      </w:r>
      <w:r w:rsidR="00E27513" w:rsidRPr="00ED3CEB">
        <w:rPr>
          <w:lang w:val="pl-PL" w:eastAsia="pl-PL"/>
        </w:rPr>
        <w:t>oraz</w:t>
      </w:r>
      <w:r w:rsidR="009D2785">
        <w:rPr>
          <w:lang w:val="pl-PL" w:eastAsia="pl-PL"/>
        </w:rPr>
        <w:t xml:space="preserve">  </w:t>
      </w:r>
      <w:r w:rsidR="00E27513" w:rsidRPr="00ED3CEB">
        <w:rPr>
          <w:lang w:val="pl-PL" w:eastAsia="pl-PL"/>
        </w:rPr>
        <w:t xml:space="preserve"> </w:t>
      </w:r>
      <w:r w:rsidR="009D2785">
        <w:rPr>
          <w:lang w:val="pl-PL" w:eastAsia="pl-PL"/>
        </w:rPr>
        <w:t xml:space="preserve"> </w:t>
      </w:r>
      <w:r w:rsidR="00E27513" w:rsidRPr="00ED3CEB">
        <w:rPr>
          <w:lang w:val="pl-PL" w:eastAsia="pl-PL"/>
        </w:rPr>
        <w:t>inicjowanie</w:t>
      </w:r>
      <w:r w:rsidR="009D2785">
        <w:rPr>
          <w:lang w:val="pl-PL" w:eastAsia="pl-PL"/>
        </w:rPr>
        <w:t xml:space="preserve"> </w:t>
      </w:r>
      <w:r w:rsidR="00E27513" w:rsidRPr="00ED3CEB">
        <w:rPr>
          <w:lang w:val="pl-PL" w:eastAsia="pl-PL"/>
        </w:rPr>
        <w:t xml:space="preserve"> </w:t>
      </w:r>
      <w:r w:rsidR="009D2785">
        <w:rPr>
          <w:lang w:val="pl-PL" w:eastAsia="pl-PL"/>
        </w:rPr>
        <w:t xml:space="preserve">  </w:t>
      </w:r>
      <w:r w:rsidR="00E27513" w:rsidRPr="00ED3CEB">
        <w:rPr>
          <w:lang w:val="pl-PL" w:eastAsia="pl-PL"/>
        </w:rPr>
        <w:t xml:space="preserve">różnych </w:t>
      </w:r>
      <w:r w:rsidR="009D2785">
        <w:rPr>
          <w:lang w:val="pl-PL" w:eastAsia="pl-PL"/>
        </w:rPr>
        <w:t xml:space="preserve">   </w:t>
      </w:r>
      <w:r w:rsidR="00E27513" w:rsidRPr="00ED3CEB">
        <w:rPr>
          <w:lang w:val="pl-PL" w:eastAsia="pl-PL"/>
        </w:rPr>
        <w:t>form</w:t>
      </w:r>
      <w:r w:rsidR="009D2785">
        <w:rPr>
          <w:lang w:val="pl-PL" w:eastAsia="pl-PL"/>
        </w:rPr>
        <w:t xml:space="preserve">   </w:t>
      </w:r>
      <w:r w:rsidR="00E27513" w:rsidRPr="00ED3CEB">
        <w:rPr>
          <w:lang w:val="pl-PL" w:eastAsia="pl-PL"/>
        </w:rPr>
        <w:t xml:space="preserve"> pomocy</w:t>
      </w:r>
      <w:r w:rsidR="009D2785">
        <w:rPr>
          <w:lang w:val="pl-PL" w:eastAsia="pl-PL"/>
        </w:rPr>
        <w:t xml:space="preserve">  </w:t>
      </w:r>
      <w:r w:rsidR="00E27513" w:rsidRPr="00ED3CEB">
        <w:rPr>
          <w:lang w:val="pl-PL" w:eastAsia="pl-PL"/>
        </w:rPr>
        <w:t xml:space="preserve"> w </w:t>
      </w:r>
      <w:r w:rsidR="009D2785">
        <w:rPr>
          <w:lang w:val="pl-PL" w:eastAsia="pl-PL"/>
        </w:rPr>
        <w:t xml:space="preserve">  </w:t>
      </w:r>
      <w:r w:rsidR="00E27513" w:rsidRPr="00ED3CEB">
        <w:rPr>
          <w:lang w:val="pl-PL" w:eastAsia="pl-PL"/>
        </w:rPr>
        <w:t xml:space="preserve">środowisku </w:t>
      </w:r>
      <w:r w:rsidR="009D2785">
        <w:rPr>
          <w:lang w:val="pl-PL" w:eastAsia="pl-PL"/>
        </w:rPr>
        <w:t xml:space="preserve">  </w:t>
      </w:r>
      <w:r w:rsidR="002778CF">
        <w:rPr>
          <w:lang w:val="pl-PL" w:eastAsia="pl-PL"/>
        </w:rPr>
        <w:t>szkolnym i pozaszkolnym uczniów,</w:t>
      </w:r>
    </w:p>
    <w:p w:rsidR="00E27513" w:rsidRPr="00ED3CEB" w:rsidRDefault="00996AE0" w:rsidP="00352560">
      <w:pPr>
        <w:numPr>
          <w:ilvl w:val="0"/>
          <w:numId w:val="97"/>
        </w:numPr>
        <w:spacing w:before="100" w:beforeAutospacing="1" w:after="100" w:afterAutospacing="1" w:line="360" w:lineRule="auto"/>
        <w:jc w:val="both"/>
        <w:rPr>
          <w:lang w:val="pl-PL" w:eastAsia="pl-PL"/>
        </w:rPr>
      </w:pPr>
      <w:r>
        <w:rPr>
          <w:lang w:val="pl-PL" w:eastAsia="pl-PL"/>
        </w:rPr>
        <w:t>i</w:t>
      </w:r>
      <w:r w:rsidR="00E27513" w:rsidRPr="00ED3CEB">
        <w:rPr>
          <w:lang w:val="pl-PL" w:eastAsia="pl-PL"/>
        </w:rPr>
        <w:t>nicjowanie i prowadzenie działań mediacyjnych i interwenc</w:t>
      </w:r>
      <w:r w:rsidR="002778CF">
        <w:rPr>
          <w:lang w:val="pl-PL" w:eastAsia="pl-PL"/>
        </w:rPr>
        <w:t>yjnych w sytuacjach kryzysowych,</w:t>
      </w:r>
    </w:p>
    <w:p w:rsidR="00E27513" w:rsidRPr="00ED3CEB" w:rsidRDefault="00996AE0" w:rsidP="00352560">
      <w:pPr>
        <w:numPr>
          <w:ilvl w:val="0"/>
          <w:numId w:val="97"/>
        </w:numPr>
        <w:spacing w:before="100" w:beforeAutospacing="1" w:after="100" w:afterAutospacing="1" w:line="360" w:lineRule="auto"/>
        <w:jc w:val="both"/>
        <w:rPr>
          <w:lang w:val="pl-PL" w:eastAsia="pl-PL"/>
        </w:rPr>
      </w:pPr>
      <w:r>
        <w:rPr>
          <w:lang w:val="pl-PL" w:eastAsia="pl-PL"/>
        </w:rPr>
        <w:t>p</w:t>
      </w:r>
      <w:r w:rsidR="00E27513" w:rsidRPr="00ED3CEB">
        <w:rPr>
          <w:lang w:val="pl-PL" w:eastAsia="pl-PL"/>
        </w:rPr>
        <w:t>omoc rodzicom i nauczycielom w rozpoznawaniu i rozwijaniu indywidualnych możliwości, pr</w:t>
      </w:r>
      <w:r w:rsidR="002778CF">
        <w:rPr>
          <w:lang w:val="pl-PL" w:eastAsia="pl-PL"/>
        </w:rPr>
        <w:t>edyspozycji i uzdolnień uczniów,</w:t>
      </w:r>
    </w:p>
    <w:p w:rsidR="00E27513" w:rsidRPr="00ED3CEB" w:rsidRDefault="00996AE0" w:rsidP="00352560">
      <w:pPr>
        <w:numPr>
          <w:ilvl w:val="0"/>
          <w:numId w:val="97"/>
        </w:numPr>
        <w:spacing w:before="100" w:beforeAutospacing="1" w:after="100" w:afterAutospacing="1" w:line="360" w:lineRule="auto"/>
        <w:jc w:val="both"/>
        <w:rPr>
          <w:lang w:val="pl-PL" w:eastAsia="pl-PL"/>
        </w:rPr>
      </w:pPr>
      <w:r>
        <w:rPr>
          <w:lang w:val="pl-PL" w:eastAsia="pl-PL"/>
        </w:rPr>
        <w:t>w</w:t>
      </w:r>
      <w:r w:rsidR="00E27513" w:rsidRPr="00ED3CEB">
        <w:rPr>
          <w:lang w:val="pl-PL" w:eastAsia="pl-PL"/>
        </w:rPr>
        <w:t>spieranie</w:t>
      </w:r>
      <w:r w:rsidR="009D2785">
        <w:rPr>
          <w:lang w:val="pl-PL" w:eastAsia="pl-PL"/>
        </w:rPr>
        <w:t xml:space="preserve"> </w:t>
      </w:r>
      <w:r w:rsidR="00E27513" w:rsidRPr="00ED3CEB">
        <w:rPr>
          <w:lang w:val="pl-PL" w:eastAsia="pl-PL"/>
        </w:rPr>
        <w:t xml:space="preserve"> nauczycieli,</w:t>
      </w:r>
      <w:r w:rsidR="009D2785">
        <w:rPr>
          <w:lang w:val="pl-PL" w:eastAsia="pl-PL"/>
        </w:rPr>
        <w:t xml:space="preserve"> </w:t>
      </w:r>
      <w:r w:rsidR="00E27513" w:rsidRPr="00ED3CEB">
        <w:rPr>
          <w:lang w:val="pl-PL" w:eastAsia="pl-PL"/>
        </w:rPr>
        <w:t xml:space="preserve"> wychowawców</w:t>
      </w:r>
      <w:r w:rsidR="009D2785">
        <w:rPr>
          <w:lang w:val="pl-PL" w:eastAsia="pl-PL"/>
        </w:rPr>
        <w:t xml:space="preserve"> </w:t>
      </w:r>
      <w:r w:rsidR="00E27513" w:rsidRPr="00ED3CEB">
        <w:rPr>
          <w:lang w:val="pl-PL" w:eastAsia="pl-PL"/>
        </w:rPr>
        <w:t xml:space="preserve"> grup </w:t>
      </w:r>
      <w:r w:rsidR="009D2785">
        <w:rPr>
          <w:lang w:val="pl-PL" w:eastAsia="pl-PL"/>
        </w:rPr>
        <w:t xml:space="preserve"> </w:t>
      </w:r>
      <w:r w:rsidR="00E27513" w:rsidRPr="00ED3CEB">
        <w:rPr>
          <w:lang w:val="pl-PL" w:eastAsia="pl-PL"/>
        </w:rPr>
        <w:t>wychowawczych</w:t>
      </w:r>
      <w:r w:rsidR="009D2785">
        <w:rPr>
          <w:lang w:val="pl-PL" w:eastAsia="pl-PL"/>
        </w:rPr>
        <w:t xml:space="preserve"> </w:t>
      </w:r>
      <w:r w:rsidR="00E27513" w:rsidRPr="00ED3CEB">
        <w:rPr>
          <w:lang w:val="pl-PL" w:eastAsia="pl-PL"/>
        </w:rPr>
        <w:t xml:space="preserve"> i</w:t>
      </w:r>
      <w:r w:rsidR="009D2785">
        <w:rPr>
          <w:lang w:val="pl-PL" w:eastAsia="pl-PL"/>
        </w:rPr>
        <w:t xml:space="preserve"> </w:t>
      </w:r>
      <w:r w:rsidR="00E27513" w:rsidRPr="00ED3CEB">
        <w:rPr>
          <w:lang w:val="pl-PL" w:eastAsia="pl-PL"/>
        </w:rPr>
        <w:t xml:space="preserve"> innych specjalistów w udzielaniu pomo</w:t>
      </w:r>
      <w:r w:rsidR="002778CF">
        <w:rPr>
          <w:lang w:val="pl-PL" w:eastAsia="pl-PL"/>
        </w:rPr>
        <w:t>cy psychologiczno-pedagogicznej,</w:t>
      </w:r>
    </w:p>
    <w:p w:rsidR="001805DC" w:rsidRPr="00421728" w:rsidRDefault="001805DC" w:rsidP="005C185A">
      <w:pPr>
        <w:spacing w:before="100" w:beforeAutospacing="1" w:after="100" w:afterAutospacing="1" w:line="360" w:lineRule="auto"/>
        <w:ind w:left="1080"/>
        <w:jc w:val="both"/>
        <w:rPr>
          <w:lang w:val="pl-PL" w:eastAsia="pl-PL"/>
        </w:rPr>
      </w:pPr>
    </w:p>
    <w:p w:rsidR="001805DC" w:rsidRPr="002778CF" w:rsidRDefault="009C2361" w:rsidP="002778CF">
      <w:pPr>
        <w:pStyle w:val="Normalny1"/>
        <w:spacing w:line="360" w:lineRule="auto"/>
        <w:jc w:val="center"/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>§ 29</w:t>
      </w:r>
    </w:p>
    <w:p w:rsidR="001805DC" w:rsidRDefault="007378D8" w:rsidP="00352560">
      <w:pPr>
        <w:pStyle w:val="Tekstpodstawowy1"/>
        <w:numPr>
          <w:ilvl w:val="0"/>
          <w:numId w:val="69"/>
        </w:numPr>
        <w:tabs>
          <w:tab w:val="clear" w:pos="360"/>
        </w:tabs>
        <w:ind w:left="720" w:hanging="360"/>
        <w:jc w:val="both"/>
      </w:pPr>
      <w:r>
        <w:t>O</w:t>
      </w:r>
      <w:r w:rsidR="001805DC">
        <w:t>bsługę administracyjną szkoły zapewnia sekretariat oraz księgowość placówki.</w:t>
      </w:r>
    </w:p>
    <w:p w:rsidR="001805DC" w:rsidRDefault="001805DC" w:rsidP="00352560">
      <w:pPr>
        <w:pStyle w:val="Tekstpodstawowy1"/>
        <w:ind w:left="360"/>
        <w:jc w:val="both"/>
      </w:pPr>
    </w:p>
    <w:p w:rsidR="001805DC" w:rsidRDefault="001805DC" w:rsidP="00352560">
      <w:pPr>
        <w:pStyle w:val="Tekstpodstawowy1"/>
        <w:numPr>
          <w:ilvl w:val="0"/>
          <w:numId w:val="69"/>
        </w:numPr>
        <w:tabs>
          <w:tab w:val="clear" w:pos="360"/>
        </w:tabs>
        <w:ind w:left="720" w:hanging="360"/>
        <w:jc w:val="both"/>
      </w:pPr>
      <w:r>
        <w:t>Zasady działania sekretariatu i księgowości szkoły regulują odrębne przepisy.</w:t>
      </w:r>
    </w:p>
    <w:p w:rsidR="001805DC" w:rsidRDefault="001805DC" w:rsidP="00352560">
      <w:pPr>
        <w:pStyle w:val="Tekstpodstawowy1"/>
        <w:jc w:val="both"/>
      </w:pPr>
    </w:p>
    <w:p w:rsidR="001805DC" w:rsidRDefault="001805DC" w:rsidP="00352560">
      <w:pPr>
        <w:pStyle w:val="Tekstpodstawowy1"/>
        <w:numPr>
          <w:ilvl w:val="0"/>
          <w:numId w:val="69"/>
        </w:numPr>
        <w:tabs>
          <w:tab w:val="clear" w:pos="360"/>
        </w:tabs>
        <w:ind w:left="720" w:hanging="360"/>
        <w:jc w:val="both"/>
      </w:pPr>
      <w:r>
        <w:t>Obowiązki pracowników administracji zatrudnionych w sekretariacie i księgowości zawarte są w indywidualnych zakresach obowiązków.</w:t>
      </w:r>
    </w:p>
    <w:p w:rsidR="001805DC" w:rsidRDefault="001805DC" w:rsidP="00352560">
      <w:pPr>
        <w:pStyle w:val="Tekstpodstawowy1"/>
        <w:jc w:val="both"/>
      </w:pPr>
    </w:p>
    <w:p w:rsidR="001805DC" w:rsidRDefault="001805DC" w:rsidP="00352560">
      <w:pPr>
        <w:pStyle w:val="Tekstpodstawowy1"/>
        <w:numPr>
          <w:ilvl w:val="0"/>
          <w:numId w:val="69"/>
        </w:numPr>
        <w:tabs>
          <w:tab w:val="clear" w:pos="360"/>
        </w:tabs>
        <w:ind w:left="720" w:hanging="360"/>
        <w:jc w:val="both"/>
      </w:pPr>
      <w:r>
        <w:t>Obsługę szkoły zapewniają pracownicy obsługi.</w:t>
      </w:r>
    </w:p>
    <w:p w:rsidR="001805DC" w:rsidRDefault="001805DC" w:rsidP="00352560">
      <w:pPr>
        <w:pStyle w:val="Tekstpodstawowy1"/>
        <w:jc w:val="both"/>
      </w:pPr>
    </w:p>
    <w:p w:rsidR="001805DC" w:rsidRDefault="001805DC" w:rsidP="00352560">
      <w:pPr>
        <w:pStyle w:val="Tekstpodstawowy1"/>
        <w:numPr>
          <w:ilvl w:val="0"/>
          <w:numId w:val="69"/>
        </w:numPr>
        <w:tabs>
          <w:tab w:val="clear" w:pos="360"/>
        </w:tabs>
        <w:ind w:left="720" w:hanging="360"/>
        <w:jc w:val="both"/>
      </w:pPr>
      <w:r>
        <w:t>Zadania i odpowiedzialno</w:t>
      </w:r>
      <w:r w:rsidR="008667FA">
        <w:t>ść pracowników obsługi określone są</w:t>
      </w:r>
      <w:r>
        <w:t xml:space="preserve"> w indywidualnych zakresach obowiązków.</w:t>
      </w:r>
    </w:p>
    <w:p w:rsidR="001805DC" w:rsidRDefault="001805DC" w:rsidP="00352560">
      <w:pPr>
        <w:pStyle w:val="Tekstpodstawowy1"/>
        <w:jc w:val="both"/>
      </w:pPr>
    </w:p>
    <w:p w:rsidR="001805DC" w:rsidRDefault="001805DC" w:rsidP="00996AE0">
      <w:pPr>
        <w:pStyle w:val="Tekstpodstawowy1"/>
        <w:numPr>
          <w:ilvl w:val="0"/>
          <w:numId w:val="69"/>
        </w:numPr>
        <w:tabs>
          <w:tab w:val="clear" w:pos="360"/>
        </w:tabs>
        <w:ind w:left="720" w:hanging="360"/>
        <w:jc w:val="both"/>
      </w:pPr>
      <w:r>
        <w:t>Liczbę pracowników administracji i obsługi określa każde</w:t>
      </w:r>
      <w:r w:rsidR="007378D8">
        <w:t>go roku arkusz organizacyjny</w:t>
      </w:r>
      <w:r>
        <w:t xml:space="preserve"> szkoły zatwierdzony przez organ prowadzący.</w:t>
      </w:r>
      <w:bookmarkStart w:id="20" w:name="TOC150510460"/>
      <w:bookmarkEnd w:id="20"/>
    </w:p>
    <w:p w:rsidR="00996AE0" w:rsidRPr="00421728" w:rsidRDefault="00996AE0" w:rsidP="00996AE0">
      <w:pPr>
        <w:pStyle w:val="Akapitzlist"/>
        <w:rPr>
          <w:lang w:val="pl-PL"/>
        </w:rPr>
      </w:pPr>
    </w:p>
    <w:p w:rsidR="00996AE0" w:rsidRDefault="00996AE0" w:rsidP="00996AE0">
      <w:pPr>
        <w:pStyle w:val="Tekstpodstawowy1"/>
        <w:ind w:left="720"/>
        <w:jc w:val="both"/>
      </w:pPr>
    </w:p>
    <w:p w:rsidR="001805DC" w:rsidRDefault="001805DC" w:rsidP="00996AE0">
      <w:pPr>
        <w:pStyle w:val="Nagwek6A"/>
        <w:outlineLvl w:val="0"/>
      </w:pPr>
      <w:bookmarkStart w:id="21" w:name="_Toc372462860"/>
      <w:bookmarkStart w:id="22" w:name="_Toc372468351"/>
      <w:r>
        <w:t>ROZDZIAŁ VI</w:t>
      </w:r>
      <w:bookmarkEnd w:id="21"/>
      <w:bookmarkEnd w:id="22"/>
    </w:p>
    <w:p w:rsidR="001805DC" w:rsidRDefault="001805DC" w:rsidP="00352560">
      <w:pPr>
        <w:pStyle w:val="Normalny1"/>
        <w:spacing w:line="360" w:lineRule="auto"/>
        <w:rPr>
          <w:rFonts w:ascii="Times New Roman Bold" w:hAnsi="Times New Roman Bold"/>
          <w:u w:val="single"/>
        </w:rPr>
      </w:pPr>
      <w:r>
        <w:rPr>
          <w:rFonts w:ascii="Times New Roman Bold" w:hAnsi="Times New Roman Bold"/>
          <w:u w:val="single"/>
        </w:rPr>
        <w:t>Prawa i obowiązki ucznia</w:t>
      </w:r>
    </w:p>
    <w:p w:rsidR="001805DC" w:rsidRDefault="001805DC" w:rsidP="00352560">
      <w:pPr>
        <w:pStyle w:val="Normalny1"/>
        <w:spacing w:line="360" w:lineRule="auto"/>
        <w:ind w:left="4248"/>
        <w:jc w:val="both"/>
      </w:pPr>
    </w:p>
    <w:p w:rsidR="001805DC" w:rsidRPr="002778CF" w:rsidRDefault="009C2361" w:rsidP="002778CF">
      <w:pPr>
        <w:pStyle w:val="Normalny1"/>
        <w:spacing w:line="360" w:lineRule="auto"/>
        <w:ind w:left="4248"/>
        <w:jc w:val="both"/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>§ 30</w:t>
      </w:r>
    </w:p>
    <w:p w:rsidR="001805DC" w:rsidRDefault="001805DC" w:rsidP="00352560">
      <w:pPr>
        <w:pStyle w:val="Normalny1"/>
        <w:spacing w:line="360" w:lineRule="auto"/>
        <w:jc w:val="both"/>
      </w:pPr>
      <w:r>
        <w:t>1. Uczeń ma prawo do:</w:t>
      </w:r>
    </w:p>
    <w:p w:rsidR="001805DC" w:rsidRDefault="001805DC" w:rsidP="00352560">
      <w:pPr>
        <w:pStyle w:val="Normalny1"/>
        <w:numPr>
          <w:ilvl w:val="0"/>
          <w:numId w:val="71"/>
        </w:numPr>
        <w:tabs>
          <w:tab w:val="clear" w:pos="360"/>
          <w:tab w:val="num" w:pos="1068"/>
        </w:tabs>
        <w:spacing w:line="360" w:lineRule="auto"/>
        <w:ind w:left="1068" w:hanging="360"/>
        <w:jc w:val="both"/>
      </w:pPr>
      <w:r>
        <w:t>właściwie zorganizowanego procesu kształcenia zgodnie z zasadami higieny pracy umysłowej,</w:t>
      </w:r>
    </w:p>
    <w:p w:rsidR="001805DC" w:rsidRDefault="001805DC" w:rsidP="00352560">
      <w:pPr>
        <w:pStyle w:val="Normalny1"/>
        <w:numPr>
          <w:ilvl w:val="0"/>
          <w:numId w:val="71"/>
        </w:numPr>
        <w:tabs>
          <w:tab w:val="clear" w:pos="360"/>
          <w:tab w:val="num" w:pos="1068"/>
        </w:tabs>
        <w:spacing w:line="360" w:lineRule="auto"/>
        <w:ind w:left="1068" w:hanging="360"/>
        <w:jc w:val="both"/>
      </w:pPr>
      <w:r>
        <w:t>opieki wychowawczej i warunków pobytu w szkole zapewniających bezpieczeństwo, ochronę przed wszelkimi formami przemocy fizycznej bądź psychicznej oraz ochrony i poszanowania jego godności i nietykalności osobistej,</w:t>
      </w:r>
    </w:p>
    <w:p w:rsidR="001805DC" w:rsidRDefault="001805DC" w:rsidP="00352560">
      <w:pPr>
        <w:pStyle w:val="Normalny1"/>
        <w:numPr>
          <w:ilvl w:val="0"/>
          <w:numId w:val="71"/>
        </w:numPr>
        <w:tabs>
          <w:tab w:val="clear" w:pos="360"/>
          <w:tab w:val="num" w:pos="1068"/>
        </w:tabs>
        <w:spacing w:line="360" w:lineRule="auto"/>
        <w:ind w:left="1068" w:hanging="360"/>
        <w:jc w:val="both"/>
      </w:pPr>
      <w:r>
        <w:t>życzliwego, podmiotowego tra</w:t>
      </w:r>
      <w:r w:rsidR="002778CF">
        <w:t>ktowania w procesie dydaktyczno</w:t>
      </w:r>
      <w:r>
        <w:t>– wychowawczym,</w:t>
      </w:r>
    </w:p>
    <w:p w:rsidR="001805DC" w:rsidRDefault="001805DC" w:rsidP="00352560">
      <w:pPr>
        <w:pStyle w:val="Normalny1"/>
        <w:numPr>
          <w:ilvl w:val="0"/>
          <w:numId w:val="71"/>
        </w:numPr>
        <w:tabs>
          <w:tab w:val="clear" w:pos="360"/>
          <w:tab w:val="num" w:pos="1068"/>
        </w:tabs>
        <w:spacing w:line="360" w:lineRule="auto"/>
        <w:ind w:left="1068" w:hanging="360"/>
        <w:jc w:val="both"/>
      </w:pPr>
      <w:r>
        <w:t>swobody wyrażania myśli i przekonań, w szczególności dotyczących życia szkoły, a także światopoglądowych i religijnych – jeśli nie narusza tym dobra innych osób,</w:t>
      </w:r>
    </w:p>
    <w:p w:rsidR="001805DC" w:rsidRDefault="001805DC" w:rsidP="00352560">
      <w:pPr>
        <w:pStyle w:val="Normalny1"/>
        <w:numPr>
          <w:ilvl w:val="0"/>
          <w:numId w:val="71"/>
        </w:numPr>
        <w:tabs>
          <w:tab w:val="clear" w:pos="360"/>
          <w:tab w:val="num" w:pos="1068"/>
        </w:tabs>
        <w:spacing w:line="360" w:lineRule="auto"/>
        <w:ind w:left="1068" w:hanging="360"/>
        <w:jc w:val="both"/>
      </w:pPr>
      <w:r>
        <w:t>rozwijania zainteresowań, zdolności i talentów,</w:t>
      </w:r>
    </w:p>
    <w:p w:rsidR="001805DC" w:rsidRDefault="008667FA" w:rsidP="00352560">
      <w:pPr>
        <w:pStyle w:val="Normalny1"/>
        <w:numPr>
          <w:ilvl w:val="0"/>
          <w:numId w:val="71"/>
        </w:numPr>
        <w:tabs>
          <w:tab w:val="clear" w:pos="360"/>
          <w:tab w:val="num" w:pos="1068"/>
        </w:tabs>
        <w:spacing w:line="360" w:lineRule="auto"/>
        <w:ind w:left="1068" w:hanging="360"/>
        <w:jc w:val="both"/>
      </w:pPr>
      <w:r>
        <w:t>uzasadnionej</w:t>
      </w:r>
      <w:r w:rsidR="001805DC">
        <w:t>, obiektywnej i jawnej oceny,</w:t>
      </w:r>
    </w:p>
    <w:p w:rsidR="001805DC" w:rsidRDefault="001805DC" w:rsidP="00352560">
      <w:pPr>
        <w:pStyle w:val="Normalny1"/>
        <w:numPr>
          <w:ilvl w:val="0"/>
          <w:numId w:val="71"/>
        </w:numPr>
        <w:tabs>
          <w:tab w:val="clear" w:pos="360"/>
          <w:tab w:val="num" w:pos="1068"/>
        </w:tabs>
        <w:spacing w:line="360" w:lineRule="auto"/>
        <w:ind w:left="1068" w:hanging="360"/>
        <w:jc w:val="both"/>
      </w:pPr>
      <w:r>
        <w:t>ustalonych sposobów kontroli postępów w nauce</w:t>
      </w:r>
      <w:r w:rsidR="007D71C6">
        <w:t>. Zasady oceniania zawarte są w </w:t>
      </w:r>
      <w:r w:rsidR="00DE1387">
        <w:rPr>
          <w:rFonts w:ascii="Times New Roman Bold" w:hAnsi="Times New Roman Bold"/>
        </w:rPr>
        <w:t>Wewnątrzszkoln</w:t>
      </w:r>
      <w:r w:rsidR="00EF7140">
        <w:rPr>
          <w:rFonts w:ascii="Times New Roman Bold" w:hAnsi="Times New Roman Bold"/>
        </w:rPr>
        <w:t>ych</w:t>
      </w:r>
      <w:r w:rsidRPr="00DE1387">
        <w:rPr>
          <w:rFonts w:ascii="Times New Roman Bold" w:hAnsi="Times New Roman Bold"/>
          <w:color w:val="C00000"/>
        </w:rPr>
        <w:t xml:space="preserve"> </w:t>
      </w:r>
      <w:r w:rsidR="00EF7140">
        <w:rPr>
          <w:rFonts w:ascii="Times New Roman Bold" w:hAnsi="Times New Roman Bold"/>
          <w:color w:val="auto"/>
        </w:rPr>
        <w:t>Zasadach</w:t>
      </w:r>
      <w:r w:rsidRPr="00996AE0">
        <w:rPr>
          <w:rFonts w:ascii="Times New Roman Bold" w:hAnsi="Times New Roman Bold"/>
          <w:color w:val="auto"/>
        </w:rPr>
        <w:t xml:space="preserve"> </w:t>
      </w:r>
      <w:r>
        <w:rPr>
          <w:rFonts w:ascii="Times New Roman Bold" w:hAnsi="Times New Roman Bold"/>
        </w:rPr>
        <w:t xml:space="preserve">Oceniania </w:t>
      </w:r>
      <w:r w:rsidR="00EF7140">
        <w:t>stanowiących</w:t>
      </w:r>
      <w:r>
        <w:t xml:space="preserve"> </w:t>
      </w:r>
      <w:r w:rsidRPr="007D71C6">
        <w:rPr>
          <w:rFonts w:ascii="Times New Roman Bold" w:hAnsi="Times New Roman Bold"/>
          <w:b/>
        </w:rPr>
        <w:t xml:space="preserve">załącznik </w:t>
      </w:r>
      <w:r w:rsidR="007D71C6">
        <w:t xml:space="preserve"> do S</w:t>
      </w:r>
      <w:r>
        <w:t>tatutu,</w:t>
      </w:r>
    </w:p>
    <w:p w:rsidR="001805DC" w:rsidRDefault="001805DC" w:rsidP="00352560">
      <w:pPr>
        <w:pStyle w:val="Normalny1"/>
        <w:numPr>
          <w:ilvl w:val="0"/>
          <w:numId w:val="71"/>
        </w:numPr>
        <w:tabs>
          <w:tab w:val="clear" w:pos="360"/>
          <w:tab w:val="num" w:pos="1068"/>
        </w:tabs>
        <w:spacing w:line="360" w:lineRule="auto"/>
        <w:ind w:left="1068" w:hanging="360"/>
        <w:jc w:val="both"/>
      </w:pPr>
      <w:r>
        <w:t>korzystania z poradnictwa psychologiczno-pedagogicznego i zawodowego,</w:t>
      </w:r>
    </w:p>
    <w:p w:rsidR="002778CF" w:rsidRDefault="001805DC" w:rsidP="007378D8">
      <w:pPr>
        <w:pStyle w:val="Normalny1"/>
        <w:numPr>
          <w:ilvl w:val="0"/>
          <w:numId w:val="71"/>
        </w:numPr>
        <w:spacing w:line="360" w:lineRule="auto"/>
        <w:ind w:firstLine="349"/>
        <w:jc w:val="both"/>
      </w:pPr>
      <w:r>
        <w:t xml:space="preserve">korzystania z pomieszczeń szkolnych, sprzętu, środków dydaktycznych, księgozbioru biblioteki podczas zorganizowanych zajęć pozalekcyjnych i pracy </w:t>
      </w:r>
      <w:r>
        <w:lastRenderedPageBreak/>
        <w:t>indywidualnej,</w:t>
      </w:r>
    </w:p>
    <w:p w:rsidR="001805DC" w:rsidRDefault="001805DC" w:rsidP="00352560">
      <w:pPr>
        <w:pStyle w:val="Normalny1"/>
        <w:numPr>
          <w:ilvl w:val="0"/>
          <w:numId w:val="71"/>
        </w:numPr>
        <w:tabs>
          <w:tab w:val="clear" w:pos="360"/>
          <w:tab w:val="num" w:pos="1068"/>
        </w:tabs>
        <w:spacing w:line="360" w:lineRule="auto"/>
        <w:ind w:left="1068" w:hanging="360"/>
        <w:jc w:val="both"/>
      </w:pPr>
      <w:r>
        <w:t>reprezentowania szkoły w konkursach, ol</w:t>
      </w:r>
      <w:r w:rsidR="002778CF">
        <w:t>impiadach i zawodach sportowych.</w:t>
      </w:r>
    </w:p>
    <w:p w:rsidR="001805DC" w:rsidRDefault="001805DC" w:rsidP="00352560">
      <w:pPr>
        <w:pStyle w:val="Normalny1"/>
        <w:spacing w:line="360" w:lineRule="auto"/>
        <w:jc w:val="both"/>
      </w:pPr>
    </w:p>
    <w:p w:rsidR="001805DC" w:rsidRDefault="001805DC" w:rsidP="002778CF">
      <w:pPr>
        <w:pStyle w:val="Normalny1"/>
        <w:spacing w:line="360" w:lineRule="auto"/>
        <w:jc w:val="both"/>
      </w:pPr>
      <w:r>
        <w:t>2. Uczeń ma obowiązek:</w:t>
      </w:r>
    </w:p>
    <w:p w:rsidR="001805DC" w:rsidRDefault="001805DC" w:rsidP="00352560">
      <w:pPr>
        <w:pStyle w:val="Normalny1"/>
        <w:spacing w:line="360" w:lineRule="auto"/>
        <w:jc w:val="both"/>
      </w:pPr>
    </w:p>
    <w:p w:rsidR="001805DC" w:rsidRDefault="001805DC" w:rsidP="00352560">
      <w:pPr>
        <w:pStyle w:val="Normalny1"/>
        <w:numPr>
          <w:ilvl w:val="0"/>
          <w:numId w:val="72"/>
        </w:numPr>
        <w:tabs>
          <w:tab w:val="clear" w:pos="360"/>
          <w:tab w:val="num" w:pos="1080"/>
        </w:tabs>
        <w:spacing w:line="360" w:lineRule="auto"/>
        <w:ind w:left="1080" w:hanging="360"/>
        <w:jc w:val="both"/>
      </w:pPr>
      <w:r>
        <w:t>systematycznego i aktywnego uczestnictwa w zajęciach lekcyjnych i w życiu szkoły,</w:t>
      </w:r>
    </w:p>
    <w:p w:rsidR="001805DC" w:rsidRDefault="001805DC" w:rsidP="007378D8">
      <w:pPr>
        <w:pStyle w:val="Normalny1"/>
        <w:numPr>
          <w:ilvl w:val="0"/>
          <w:numId w:val="72"/>
        </w:numPr>
        <w:tabs>
          <w:tab w:val="clear" w:pos="360"/>
          <w:tab w:val="num" w:pos="1080"/>
        </w:tabs>
        <w:spacing w:line="360" w:lineRule="auto"/>
        <w:ind w:left="1080" w:hanging="360"/>
        <w:jc w:val="both"/>
      </w:pPr>
      <w:r>
        <w:t>przestrzegania zasad kultury współżycia w odnies</w:t>
      </w:r>
      <w:r w:rsidR="007D71C6">
        <w:t>ieniu do kolegów, nauczycieli i </w:t>
      </w:r>
      <w:r>
        <w:t>innych pracown</w:t>
      </w:r>
      <w:r w:rsidR="002778CF">
        <w:t>ików szkoły</w:t>
      </w:r>
      <w:r>
        <w:t>,</w:t>
      </w:r>
    </w:p>
    <w:p w:rsidR="001805DC" w:rsidRDefault="001805DC" w:rsidP="00352560">
      <w:pPr>
        <w:pStyle w:val="Normalny1"/>
        <w:numPr>
          <w:ilvl w:val="0"/>
          <w:numId w:val="72"/>
        </w:numPr>
        <w:tabs>
          <w:tab w:val="clear" w:pos="360"/>
          <w:tab w:val="num" w:pos="1080"/>
        </w:tabs>
        <w:spacing w:line="360" w:lineRule="auto"/>
        <w:ind w:left="1080" w:hanging="360"/>
        <w:jc w:val="both"/>
      </w:pPr>
      <w:r>
        <w:t>dbałości o wspólne dobro, ład i porządek w szkole,</w:t>
      </w:r>
    </w:p>
    <w:p w:rsidR="001805DC" w:rsidRDefault="001805DC" w:rsidP="00352560">
      <w:pPr>
        <w:pStyle w:val="Normalny1"/>
        <w:numPr>
          <w:ilvl w:val="0"/>
          <w:numId w:val="72"/>
        </w:numPr>
        <w:tabs>
          <w:tab w:val="clear" w:pos="360"/>
          <w:tab w:val="num" w:pos="1080"/>
        </w:tabs>
        <w:spacing w:line="360" w:lineRule="auto"/>
        <w:ind w:left="1080" w:hanging="360"/>
        <w:jc w:val="both"/>
      </w:pPr>
      <w:r>
        <w:t>naprawiania wyrządzonych przez siebie szkód materialnych,</w:t>
      </w:r>
    </w:p>
    <w:p w:rsidR="001805DC" w:rsidRDefault="001805DC" w:rsidP="00352560">
      <w:pPr>
        <w:pStyle w:val="Normalny1"/>
        <w:numPr>
          <w:ilvl w:val="0"/>
          <w:numId w:val="72"/>
        </w:numPr>
        <w:tabs>
          <w:tab w:val="clear" w:pos="360"/>
          <w:tab w:val="num" w:pos="1080"/>
        </w:tabs>
        <w:spacing w:line="360" w:lineRule="auto"/>
        <w:ind w:left="1080" w:hanging="360"/>
        <w:jc w:val="both"/>
      </w:pPr>
      <w:r>
        <w:t>dbałości o kulturę słowa,</w:t>
      </w:r>
    </w:p>
    <w:p w:rsidR="001805DC" w:rsidRDefault="001805DC" w:rsidP="00352560">
      <w:pPr>
        <w:pStyle w:val="Normalny1"/>
        <w:numPr>
          <w:ilvl w:val="0"/>
          <w:numId w:val="72"/>
        </w:numPr>
        <w:tabs>
          <w:tab w:val="clear" w:pos="360"/>
          <w:tab w:val="num" w:pos="1080"/>
        </w:tabs>
        <w:spacing w:line="360" w:lineRule="auto"/>
        <w:ind w:left="1080" w:hanging="360"/>
        <w:jc w:val="both"/>
      </w:pPr>
      <w:r>
        <w:t>podporządkowania się zaleceniom</w:t>
      </w:r>
      <w:r w:rsidR="007D71C6">
        <w:t xml:space="preserve"> i zarządzeniom Dyrektora szkoły</w:t>
      </w:r>
      <w:r>
        <w:t>, Rady Pedagogicznej oraz ustaleniom Samorządu Uczniowskiego,</w:t>
      </w:r>
    </w:p>
    <w:p w:rsidR="001805DC" w:rsidRDefault="007D71C6" w:rsidP="00352560">
      <w:pPr>
        <w:pStyle w:val="Normalny1"/>
        <w:numPr>
          <w:ilvl w:val="0"/>
          <w:numId w:val="72"/>
        </w:numPr>
        <w:tabs>
          <w:tab w:val="clear" w:pos="360"/>
          <w:tab w:val="num" w:pos="1080"/>
        </w:tabs>
        <w:spacing w:line="360" w:lineRule="auto"/>
        <w:ind w:left="1080" w:hanging="360"/>
        <w:jc w:val="both"/>
      </w:pPr>
      <w:r>
        <w:t>dbania o honor i tradycje szkoły</w:t>
      </w:r>
      <w:r w:rsidR="001805DC">
        <w:t>.</w:t>
      </w:r>
      <w:bookmarkStart w:id="23" w:name="TOC150510461"/>
      <w:bookmarkEnd w:id="23"/>
    </w:p>
    <w:p w:rsidR="002778CF" w:rsidRDefault="002778CF" w:rsidP="00352560">
      <w:pPr>
        <w:pStyle w:val="Normalny1"/>
        <w:spacing w:line="360" w:lineRule="auto"/>
      </w:pPr>
    </w:p>
    <w:p w:rsidR="001805DC" w:rsidRDefault="001805DC" w:rsidP="00352560">
      <w:pPr>
        <w:pStyle w:val="Normalny1"/>
        <w:spacing w:line="360" w:lineRule="auto"/>
      </w:pPr>
    </w:p>
    <w:p w:rsidR="001805DC" w:rsidRDefault="001805DC" w:rsidP="00352560">
      <w:pPr>
        <w:pStyle w:val="Nagwek4A"/>
        <w:jc w:val="center"/>
        <w:outlineLvl w:val="0"/>
      </w:pPr>
      <w:bookmarkStart w:id="24" w:name="_Toc372462861"/>
      <w:bookmarkStart w:id="25" w:name="_Toc372468352"/>
      <w:r>
        <w:t>ROZDZIAŁ VII</w:t>
      </w:r>
      <w:bookmarkEnd w:id="24"/>
      <w:bookmarkEnd w:id="25"/>
    </w:p>
    <w:p w:rsidR="001805DC" w:rsidRDefault="001805DC" w:rsidP="00352560">
      <w:pPr>
        <w:pStyle w:val="Normalny1"/>
        <w:spacing w:line="360" w:lineRule="auto"/>
        <w:jc w:val="both"/>
      </w:pPr>
    </w:p>
    <w:p w:rsidR="001805DC" w:rsidRDefault="001805DC" w:rsidP="00352560">
      <w:pPr>
        <w:pStyle w:val="Nagwek2A"/>
        <w:jc w:val="both"/>
        <w:rPr>
          <w:rFonts w:ascii="Times New Roman Bold" w:hAnsi="Times New Roman Bold"/>
        </w:rPr>
      </w:pPr>
      <w:r>
        <w:rPr>
          <w:rFonts w:ascii="Times New Roman Bold" w:hAnsi="Times New Roman Bold"/>
        </w:rPr>
        <w:t>Zasady pobytu w szkole</w:t>
      </w:r>
    </w:p>
    <w:p w:rsidR="001805DC" w:rsidRDefault="001805DC" w:rsidP="00352560">
      <w:pPr>
        <w:pStyle w:val="Normalny1"/>
        <w:spacing w:line="360" w:lineRule="auto"/>
        <w:jc w:val="both"/>
      </w:pPr>
    </w:p>
    <w:p w:rsidR="001805DC" w:rsidRDefault="001805DC" w:rsidP="00352560">
      <w:pPr>
        <w:pStyle w:val="Normalny1"/>
        <w:spacing w:line="360" w:lineRule="auto"/>
        <w:jc w:val="both"/>
        <w:rPr>
          <w:rFonts w:ascii="Times New Roman Bold" w:hAnsi="Times New Roman Bold"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C2361">
        <w:rPr>
          <w:rFonts w:ascii="Times New Roman Bold" w:hAnsi="Times New Roman Bold"/>
          <w:sz w:val="28"/>
        </w:rPr>
        <w:t>§ 31</w:t>
      </w:r>
    </w:p>
    <w:p w:rsidR="001805DC" w:rsidRDefault="001805DC" w:rsidP="00352560">
      <w:pPr>
        <w:pStyle w:val="Normalny1"/>
        <w:spacing w:line="360" w:lineRule="auto"/>
        <w:jc w:val="both"/>
      </w:pPr>
      <w:r>
        <w:t>1. W czasie pobytu w szkole w szczególności:</w:t>
      </w:r>
    </w:p>
    <w:p w:rsidR="001805DC" w:rsidRDefault="001805DC" w:rsidP="00352560">
      <w:pPr>
        <w:pStyle w:val="Normalny1"/>
        <w:numPr>
          <w:ilvl w:val="0"/>
          <w:numId w:val="73"/>
        </w:numPr>
        <w:tabs>
          <w:tab w:val="clear" w:pos="360"/>
          <w:tab w:val="num" w:pos="1080"/>
        </w:tabs>
        <w:spacing w:line="360" w:lineRule="auto"/>
        <w:ind w:left="1080" w:hanging="360"/>
      </w:pPr>
      <w:r>
        <w:t>uczeń ma obowiązek przebywania w trakcie zajęć lekcyjnych i przerw na terenie szkoły,</w:t>
      </w:r>
    </w:p>
    <w:p w:rsidR="001805DC" w:rsidRDefault="001805DC" w:rsidP="00352560">
      <w:pPr>
        <w:pStyle w:val="Normalny1"/>
        <w:numPr>
          <w:ilvl w:val="0"/>
          <w:numId w:val="73"/>
        </w:numPr>
        <w:tabs>
          <w:tab w:val="clear" w:pos="360"/>
          <w:tab w:val="num" w:pos="1080"/>
        </w:tabs>
        <w:spacing w:line="360" w:lineRule="auto"/>
        <w:ind w:left="1080" w:hanging="360"/>
      </w:pPr>
      <w:r>
        <w:t>uczeń, który z powodu złego stanu zdrowia nie może uczestniczyć w zajęciach, może opuścić teren szkoły jedynie w towarzystwie swoich rodziców (prawnych opiekunów) lub innej osoby dorosłej,</w:t>
      </w:r>
    </w:p>
    <w:p w:rsidR="001805DC" w:rsidRDefault="001805DC" w:rsidP="007378D8">
      <w:pPr>
        <w:pStyle w:val="Normalny1"/>
        <w:numPr>
          <w:ilvl w:val="0"/>
          <w:numId w:val="73"/>
        </w:numPr>
        <w:tabs>
          <w:tab w:val="clear" w:pos="360"/>
          <w:tab w:val="num" w:pos="1080"/>
        </w:tabs>
        <w:spacing w:line="360" w:lineRule="auto"/>
        <w:ind w:left="1080" w:hanging="360"/>
      </w:pPr>
      <w:r>
        <w:t>uczniowie zwolnieni, na podstawie orzeczenia lekarskiego, z ćwiczeń na lekcjach wychowania fizycznego mogą być zwolnieni z</w:t>
      </w:r>
      <w:r w:rsidR="00DF03AD">
        <w:t xml:space="preserve"> obecności na tych zajęciach na prośbę rodziców, za zgodą D</w:t>
      </w:r>
      <w:r>
        <w:t>yrektora szkoły,</w:t>
      </w:r>
    </w:p>
    <w:p w:rsidR="001805DC" w:rsidRDefault="001805DC" w:rsidP="00352560">
      <w:pPr>
        <w:pStyle w:val="Normalny1"/>
        <w:numPr>
          <w:ilvl w:val="0"/>
          <w:numId w:val="73"/>
        </w:numPr>
        <w:tabs>
          <w:tab w:val="clear" w:pos="360"/>
          <w:tab w:val="num" w:pos="1080"/>
        </w:tabs>
        <w:spacing w:line="360" w:lineRule="auto"/>
        <w:ind w:left="1080" w:hanging="360"/>
      </w:pPr>
      <w:r>
        <w:t xml:space="preserve">uczniowie po wejściu do budynku w okresie jesienno-zimowym mają obowiązek zmiany obuwia, </w:t>
      </w:r>
    </w:p>
    <w:p w:rsidR="001805DC" w:rsidRDefault="001805DC" w:rsidP="00352560">
      <w:pPr>
        <w:pStyle w:val="Normalny1"/>
        <w:numPr>
          <w:ilvl w:val="0"/>
          <w:numId w:val="73"/>
        </w:numPr>
        <w:tabs>
          <w:tab w:val="clear" w:pos="360"/>
          <w:tab w:val="num" w:pos="1080"/>
        </w:tabs>
        <w:spacing w:line="360" w:lineRule="auto"/>
        <w:ind w:left="1080" w:hanging="360"/>
      </w:pPr>
      <w:r>
        <w:t xml:space="preserve">podczas pobytu w szkole obowiązuje schludny i czysty wygląd, </w:t>
      </w:r>
    </w:p>
    <w:p w:rsidR="001805DC" w:rsidRDefault="001805DC" w:rsidP="00352560">
      <w:pPr>
        <w:pStyle w:val="Normalny1"/>
        <w:numPr>
          <w:ilvl w:val="0"/>
          <w:numId w:val="73"/>
        </w:numPr>
        <w:tabs>
          <w:tab w:val="clear" w:pos="360"/>
          <w:tab w:val="num" w:pos="1080"/>
        </w:tabs>
        <w:spacing w:line="360" w:lineRule="auto"/>
        <w:ind w:left="1080" w:hanging="360"/>
      </w:pPr>
      <w:r>
        <w:lastRenderedPageBreak/>
        <w:t xml:space="preserve">uczniowie mają obowiązek nosić odpowiedni strój ( niedopuszczalne są ubrania odkrywające plecy, brzuch i  biodra). </w:t>
      </w:r>
    </w:p>
    <w:p w:rsidR="001805DC" w:rsidRDefault="001805DC" w:rsidP="00352560">
      <w:pPr>
        <w:pStyle w:val="Normalny1"/>
        <w:numPr>
          <w:ilvl w:val="0"/>
          <w:numId w:val="73"/>
        </w:numPr>
        <w:tabs>
          <w:tab w:val="clear" w:pos="360"/>
          <w:tab w:val="num" w:pos="1080"/>
        </w:tabs>
        <w:spacing w:line="360" w:lineRule="auto"/>
        <w:ind w:left="1080" w:hanging="360"/>
      </w:pPr>
      <w:r>
        <w:t>dozwolona jest skromna biżuteria,</w:t>
      </w:r>
    </w:p>
    <w:p w:rsidR="001805DC" w:rsidRDefault="001805DC" w:rsidP="00352560">
      <w:pPr>
        <w:pStyle w:val="Normalny1"/>
        <w:numPr>
          <w:ilvl w:val="0"/>
          <w:numId w:val="73"/>
        </w:numPr>
        <w:tabs>
          <w:tab w:val="clear" w:pos="360"/>
          <w:tab w:val="num" w:pos="1080"/>
        </w:tabs>
        <w:spacing w:line="360" w:lineRule="auto"/>
        <w:ind w:left="1080" w:hanging="360"/>
      </w:pPr>
      <w:r>
        <w:t>zabrania się noszenia kapturów na głowie,</w:t>
      </w:r>
    </w:p>
    <w:p w:rsidR="001805DC" w:rsidRDefault="001805DC" w:rsidP="00352560">
      <w:pPr>
        <w:pStyle w:val="Normalny1"/>
        <w:numPr>
          <w:ilvl w:val="0"/>
          <w:numId w:val="73"/>
        </w:numPr>
        <w:tabs>
          <w:tab w:val="clear" w:pos="360"/>
          <w:tab w:val="num" w:pos="1080"/>
        </w:tabs>
        <w:spacing w:line="360" w:lineRule="auto"/>
        <w:ind w:left="1080" w:hanging="360"/>
      </w:pPr>
      <w:r>
        <w:t>podczas uroczystości szkolnych i w czasie wyjść, kiedy uczeń reprezentuje szkołę, obowiązuje strój galowy,</w:t>
      </w:r>
    </w:p>
    <w:p w:rsidR="001805DC" w:rsidRDefault="001805DC" w:rsidP="00352560">
      <w:pPr>
        <w:pStyle w:val="Normalny1"/>
        <w:numPr>
          <w:ilvl w:val="0"/>
          <w:numId w:val="73"/>
        </w:numPr>
        <w:tabs>
          <w:tab w:val="clear" w:pos="360"/>
          <w:tab w:val="num" w:pos="1080"/>
        </w:tabs>
        <w:spacing w:line="360" w:lineRule="auto"/>
        <w:ind w:left="1080" w:hanging="360"/>
      </w:pPr>
      <w:r>
        <w:t xml:space="preserve">uczniowie we wzajemnych kontaktach zobowiązani są do zachowania dystansu odpowiedniego dla miejsc publicznych, </w:t>
      </w:r>
    </w:p>
    <w:p w:rsidR="001805DC" w:rsidRDefault="001805DC" w:rsidP="007378D8">
      <w:pPr>
        <w:pStyle w:val="Normalny1"/>
        <w:numPr>
          <w:ilvl w:val="0"/>
          <w:numId w:val="73"/>
        </w:numPr>
        <w:tabs>
          <w:tab w:val="clear" w:pos="360"/>
          <w:tab w:val="num" w:pos="1080"/>
        </w:tabs>
        <w:spacing w:line="360" w:lineRule="auto"/>
        <w:ind w:left="1080" w:hanging="360"/>
      </w:pPr>
      <w:r>
        <w:t>uczeń nie używa wulgaryzmów i nie stosuje przemocy wobec innych osób,</w:t>
      </w:r>
    </w:p>
    <w:p w:rsidR="001805DC" w:rsidRDefault="00DF03AD" w:rsidP="007378D8">
      <w:pPr>
        <w:pStyle w:val="Normalny1"/>
        <w:numPr>
          <w:ilvl w:val="0"/>
          <w:numId w:val="73"/>
        </w:numPr>
        <w:tabs>
          <w:tab w:val="clear" w:pos="360"/>
          <w:tab w:val="num" w:pos="1080"/>
        </w:tabs>
        <w:spacing w:line="360" w:lineRule="auto"/>
        <w:ind w:left="1080" w:hanging="360"/>
      </w:pPr>
      <w:r>
        <w:t xml:space="preserve">uczeń </w:t>
      </w:r>
      <w:r w:rsidR="001805DC">
        <w:t xml:space="preserve"> nie stosuje środków psychoaktywnych</w:t>
      </w:r>
      <w:r w:rsidR="007378D8">
        <w:t>.</w:t>
      </w:r>
    </w:p>
    <w:p w:rsidR="001805DC" w:rsidRDefault="001805DC" w:rsidP="00352560">
      <w:pPr>
        <w:pStyle w:val="Normalny1"/>
        <w:spacing w:line="360" w:lineRule="auto"/>
        <w:ind w:left="732" w:firstLine="348"/>
        <w:rPr>
          <w:rFonts w:ascii="Times New Roman Bold" w:hAnsi="Times New Roman Bold"/>
        </w:rPr>
      </w:pPr>
    </w:p>
    <w:p w:rsidR="001805DC" w:rsidRDefault="001805DC" w:rsidP="00352560">
      <w:pPr>
        <w:pStyle w:val="Nagwek10"/>
        <w:tabs>
          <w:tab w:val="clear" w:pos="4536"/>
          <w:tab w:val="clear" w:pos="9072"/>
        </w:tabs>
        <w:spacing w:line="360" w:lineRule="auto"/>
      </w:pPr>
      <w:r>
        <w:t xml:space="preserve">2. W czasie zajęć zakazuje się korzystania z telefonów komórkowych oraz sprzętu elektronicznego bez zgody nauczyciela prowadzącego zajęcia. </w:t>
      </w:r>
    </w:p>
    <w:p w:rsidR="001805DC" w:rsidRDefault="001805DC" w:rsidP="00352560">
      <w:pPr>
        <w:pStyle w:val="Normalny1"/>
        <w:spacing w:line="360" w:lineRule="auto"/>
        <w:ind w:left="240" w:hanging="240"/>
      </w:pPr>
    </w:p>
    <w:p w:rsidR="001805DC" w:rsidRDefault="001805DC" w:rsidP="00352560">
      <w:pPr>
        <w:pStyle w:val="Normalny1"/>
        <w:spacing w:line="360" w:lineRule="auto"/>
        <w:jc w:val="both"/>
      </w:pPr>
    </w:p>
    <w:p w:rsidR="001805DC" w:rsidRPr="002E141C" w:rsidRDefault="009C2361" w:rsidP="002E141C">
      <w:pPr>
        <w:pStyle w:val="Normalny1"/>
        <w:spacing w:line="360" w:lineRule="auto"/>
        <w:ind w:left="4395"/>
        <w:jc w:val="both"/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>§ 32</w:t>
      </w:r>
    </w:p>
    <w:p w:rsidR="001805DC" w:rsidRDefault="001805DC" w:rsidP="00352560">
      <w:pPr>
        <w:pStyle w:val="Normalny1"/>
        <w:spacing w:line="360" w:lineRule="auto"/>
        <w:rPr>
          <w:rFonts w:ascii="Times New Roman Bold" w:hAnsi="Times New Roman Bold"/>
          <w:u w:val="single"/>
        </w:rPr>
      </w:pPr>
      <w:r>
        <w:rPr>
          <w:rFonts w:ascii="Times New Roman Bold" w:hAnsi="Times New Roman Bold"/>
          <w:u w:val="single"/>
        </w:rPr>
        <w:t>Zasady usprawiedliwiania nieobecności ucznia na zajęciach lekcyjnych</w:t>
      </w:r>
    </w:p>
    <w:p w:rsidR="001805DC" w:rsidRDefault="001805DC" w:rsidP="00352560">
      <w:pPr>
        <w:pStyle w:val="Normalny1"/>
        <w:spacing w:line="360" w:lineRule="auto"/>
        <w:ind w:left="360"/>
        <w:jc w:val="both"/>
        <w:rPr>
          <w:rFonts w:ascii="Times New Roman Bold" w:hAnsi="Times New Roman Bold"/>
          <w:u w:val="single"/>
        </w:rPr>
      </w:pPr>
    </w:p>
    <w:p w:rsidR="001805DC" w:rsidRDefault="001805DC" w:rsidP="00352560">
      <w:pPr>
        <w:pStyle w:val="Normalny1"/>
        <w:numPr>
          <w:ilvl w:val="0"/>
          <w:numId w:val="74"/>
        </w:numPr>
        <w:tabs>
          <w:tab w:val="clear" w:pos="360"/>
          <w:tab w:val="num" w:pos="420"/>
        </w:tabs>
        <w:spacing w:line="360" w:lineRule="auto"/>
        <w:ind w:left="420" w:hanging="360"/>
      </w:pPr>
      <w:r>
        <w:t>Nauczyciele zobowiązani są do sprawdzania obecności ucznió</w:t>
      </w:r>
      <w:r w:rsidR="002E141C">
        <w:t>w i dokładnego wpisywania liczby</w:t>
      </w:r>
      <w:r>
        <w:t xml:space="preserve"> uczniów nieob</w:t>
      </w:r>
      <w:r w:rsidR="007378D8">
        <w:t xml:space="preserve">ecnych i  obecnych </w:t>
      </w:r>
      <w:r>
        <w:t>na każdej lekcji.</w:t>
      </w:r>
    </w:p>
    <w:p w:rsidR="001805DC" w:rsidRDefault="001805DC" w:rsidP="00352560">
      <w:pPr>
        <w:pStyle w:val="Normalny1"/>
        <w:spacing w:line="360" w:lineRule="auto"/>
        <w:ind w:left="60"/>
      </w:pPr>
    </w:p>
    <w:p w:rsidR="001805DC" w:rsidRDefault="001805DC" w:rsidP="00352560">
      <w:pPr>
        <w:pStyle w:val="Normalny1"/>
        <w:numPr>
          <w:ilvl w:val="0"/>
          <w:numId w:val="74"/>
        </w:numPr>
        <w:tabs>
          <w:tab w:val="clear" w:pos="360"/>
          <w:tab w:val="num" w:pos="420"/>
        </w:tabs>
        <w:spacing w:line="360" w:lineRule="auto"/>
        <w:ind w:left="420" w:hanging="360"/>
      </w:pPr>
      <w:r>
        <w:t>Wychowawca zobowiązany jest do regularnego rozliczania frekwencji uczniów.</w:t>
      </w:r>
    </w:p>
    <w:p w:rsidR="001805DC" w:rsidRDefault="001805DC" w:rsidP="00352560">
      <w:pPr>
        <w:pStyle w:val="Normalny1"/>
        <w:spacing w:line="360" w:lineRule="auto"/>
        <w:ind w:firstLine="360"/>
        <w:jc w:val="both"/>
      </w:pPr>
    </w:p>
    <w:p w:rsidR="001805DC" w:rsidRDefault="001805DC" w:rsidP="00352560">
      <w:pPr>
        <w:pStyle w:val="Normalny1"/>
        <w:numPr>
          <w:ilvl w:val="0"/>
          <w:numId w:val="74"/>
        </w:numPr>
        <w:tabs>
          <w:tab w:val="clear" w:pos="360"/>
          <w:tab w:val="num" w:pos="420"/>
        </w:tabs>
        <w:spacing w:line="360" w:lineRule="auto"/>
        <w:ind w:left="420" w:hanging="360"/>
        <w:jc w:val="both"/>
      </w:pPr>
      <w:r>
        <w:t>Wychowawca usprawiedliwia absencję ucznia na podstawie:</w:t>
      </w:r>
    </w:p>
    <w:p w:rsidR="001805DC" w:rsidRDefault="001805DC" w:rsidP="00352560">
      <w:pPr>
        <w:pStyle w:val="Normalny1"/>
        <w:widowControl/>
        <w:numPr>
          <w:ilvl w:val="0"/>
          <w:numId w:val="75"/>
        </w:numPr>
        <w:tabs>
          <w:tab w:val="clear" w:pos="360"/>
        </w:tabs>
        <w:spacing w:line="360" w:lineRule="auto"/>
        <w:ind w:left="1428" w:hanging="360"/>
        <w:jc w:val="both"/>
      </w:pPr>
      <w:r>
        <w:t>zwolnienia lekarskiego,</w:t>
      </w:r>
    </w:p>
    <w:p w:rsidR="001805DC" w:rsidRDefault="001805DC" w:rsidP="00352560">
      <w:pPr>
        <w:pStyle w:val="Normalny1"/>
        <w:widowControl/>
        <w:numPr>
          <w:ilvl w:val="0"/>
          <w:numId w:val="75"/>
        </w:numPr>
        <w:tabs>
          <w:tab w:val="clear" w:pos="360"/>
        </w:tabs>
        <w:spacing w:line="360" w:lineRule="auto"/>
        <w:ind w:left="1428" w:hanging="360"/>
        <w:jc w:val="both"/>
      </w:pPr>
      <w:r>
        <w:t>prośby rodziców, prawnych opiekunów.</w:t>
      </w:r>
    </w:p>
    <w:p w:rsidR="001805DC" w:rsidRDefault="001805DC" w:rsidP="00352560">
      <w:pPr>
        <w:pStyle w:val="Normalny1"/>
        <w:widowControl/>
        <w:spacing w:line="360" w:lineRule="auto"/>
        <w:ind w:left="1068"/>
        <w:jc w:val="both"/>
      </w:pPr>
      <w:r>
        <w:t xml:space="preserve"> </w:t>
      </w:r>
    </w:p>
    <w:p w:rsidR="001805DC" w:rsidRDefault="001805DC" w:rsidP="002E141C">
      <w:pPr>
        <w:pStyle w:val="Normalny1"/>
        <w:numPr>
          <w:ilvl w:val="0"/>
          <w:numId w:val="74"/>
        </w:numPr>
        <w:spacing w:line="360" w:lineRule="auto"/>
        <w:jc w:val="both"/>
      </w:pPr>
      <w:r>
        <w:t>Uczeń dostarcza usprawiedliwienie na najbliż</w:t>
      </w:r>
      <w:r w:rsidR="004633FD">
        <w:t xml:space="preserve">szej godzinie wychowawczej, </w:t>
      </w:r>
      <w:r>
        <w:t>nie później niż w terminie 7 dni od powrotu do szkoły</w:t>
      </w:r>
      <w:r w:rsidR="00E20544">
        <w:t>. Wszystkie usprawiedliwienia i </w:t>
      </w:r>
      <w:r>
        <w:t>zwolnienia rodzice wpisują do zeszytu usprawiedliwień. Usprawiedliwienia wpisane po upływie tygodnia od daty powrotu ucznia do szkoły nie będą uwzględniane.</w:t>
      </w:r>
    </w:p>
    <w:p w:rsidR="001805DC" w:rsidRDefault="001805DC" w:rsidP="00352560">
      <w:pPr>
        <w:pStyle w:val="Normalny1"/>
        <w:numPr>
          <w:ilvl w:val="0"/>
          <w:numId w:val="74"/>
        </w:numPr>
        <w:spacing w:line="360" w:lineRule="auto"/>
        <w:ind w:hanging="360"/>
        <w:jc w:val="both"/>
      </w:pPr>
      <w:r>
        <w:t>W przypadku niedotrzymania terminów, wychowawca zobowiązany jest do zaliczenia opuszczonych godzin jako godzin nieusprawiedliwionych.</w:t>
      </w:r>
    </w:p>
    <w:p w:rsidR="001805DC" w:rsidRDefault="001805DC" w:rsidP="00352560">
      <w:pPr>
        <w:pStyle w:val="Normalny1"/>
        <w:numPr>
          <w:ilvl w:val="0"/>
          <w:numId w:val="74"/>
        </w:numPr>
        <w:spacing w:line="360" w:lineRule="auto"/>
        <w:ind w:hanging="360"/>
        <w:jc w:val="both"/>
      </w:pPr>
      <w:r>
        <w:t xml:space="preserve">Uczeń ma prawo do zwolnienia z pojedynczych godzin lekcyjnych na pisemną lub   </w:t>
      </w:r>
      <w:r>
        <w:lastRenderedPageBreak/>
        <w:t>telefoniczną prośbę rodziców, opiekunów prawnych.</w:t>
      </w:r>
    </w:p>
    <w:p w:rsidR="001805DC" w:rsidRDefault="001805DC" w:rsidP="00352560">
      <w:pPr>
        <w:pStyle w:val="Normalny1"/>
        <w:numPr>
          <w:ilvl w:val="0"/>
          <w:numId w:val="74"/>
        </w:numPr>
        <w:spacing w:line="360" w:lineRule="auto"/>
        <w:ind w:hanging="360"/>
        <w:jc w:val="both"/>
      </w:pPr>
      <w:r>
        <w:t xml:space="preserve">O przypadkach nieusprawiedliwionej absencji ucznia (powyżej 30 godzin),      wychowawca listownie lub telefonicznie informuje rodziców. Uczniowie opuszczający zajęcia szkolne po zakończeniu klasyfikacji </w:t>
      </w:r>
      <w:r w:rsidR="00DE1387" w:rsidRPr="003A48AD">
        <w:rPr>
          <w:color w:val="auto"/>
        </w:rPr>
        <w:t>rocznej</w:t>
      </w:r>
      <w:r w:rsidRPr="003A48AD">
        <w:rPr>
          <w:color w:val="auto"/>
        </w:rPr>
        <w:t xml:space="preserve"> </w:t>
      </w:r>
      <w:r>
        <w:t xml:space="preserve">zobowiązani są do usprawiedliwiania absencji w tym samym dniu. </w:t>
      </w:r>
    </w:p>
    <w:p w:rsidR="001805DC" w:rsidRDefault="001805DC" w:rsidP="00352560">
      <w:pPr>
        <w:pStyle w:val="Normalny1"/>
        <w:widowControl/>
        <w:spacing w:line="360" w:lineRule="auto"/>
        <w:jc w:val="both"/>
        <w:rPr>
          <w:rFonts w:ascii="Times New Roman Bold" w:hAnsi="Times New Roman Bold"/>
        </w:rPr>
      </w:pPr>
    </w:p>
    <w:p w:rsidR="001805DC" w:rsidRDefault="001805DC" w:rsidP="00352560">
      <w:pPr>
        <w:pStyle w:val="Normalny1"/>
        <w:spacing w:line="360" w:lineRule="auto"/>
        <w:jc w:val="both"/>
      </w:pPr>
    </w:p>
    <w:p w:rsidR="002E141C" w:rsidRDefault="002E141C" w:rsidP="00352560">
      <w:pPr>
        <w:pStyle w:val="Normalny1"/>
        <w:spacing w:line="360" w:lineRule="auto"/>
        <w:jc w:val="both"/>
      </w:pPr>
    </w:p>
    <w:p w:rsidR="001805DC" w:rsidRDefault="001805DC" w:rsidP="00352560">
      <w:pPr>
        <w:pStyle w:val="Normalny1"/>
        <w:spacing w:line="360" w:lineRule="auto"/>
        <w:jc w:val="both"/>
      </w:pPr>
    </w:p>
    <w:p w:rsidR="001805DC" w:rsidRDefault="001805DC" w:rsidP="00352560">
      <w:pPr>
        <w:pStyle w:val="Nagwek4A"/>
        <w:jc w:val="center"/>
        <w:outlineLvl w:val="0"/>
      </w:pPr>
      <w:bookmarkStart w:id="26" w:name="TOC150510463"/>
      <w:bookmarkStart w:id="27" w:name="_Toc372462862"/>
      <w:bookmarkStart w:id="28" w:name="_Toc372468353"/>
      <w:r>
        <w:t xml:space="preserve">ROZDZIAŁ </w:t>
      </w:r>
      <w:bookmarkEnd w:id="26"/>
      <w:bookmarkEnd w:id="27"/>
      <w:bookmarkEnd w:id="28"/>
      <w:r w:rsidR="003A48AD">
        <w:t>VII</w:t>
      </w:r>
    </w:p>
    <w:p w:rsidR="001805DC" w:rsidRDefault="001805DC" w:rsidP="00352560">
      <w:pPr>
        <w:pStyle w:val="Normalny1"/>
        <w:spacing w:line="360" w:lineRule="auto"/>
      </w:pPr>
    </w:p>
    <w:p w:rsidR="001805DC" w:rsidRDefault="001805DC" w:rsidP="00352560">
      <w:pPr>
        <w:pStyle w:val="Nagwek5A"/>
      </w:pPr>
      <w:r>
        <w:t>Prawa i obowiązki rodziców</w:t>
      </w:r>
    </w:p>
    <w:p w:rsidR="001805DC" w:rsidRDefault="001805DC" w:rsidP="00352560">
      <w:pPr>
        <w:pStyle w:val="Normalny1"/>
        <w:spacing w:line="360" w:lineRule="auto"/>
      </w:pPr>
    </w:p>
    <w:p w:rsidR="002E141C" w:rsidRDefault="009C2361" w:rsidP="002E141C">
      <w:pPr>
        <w:pStyle w:val="Normalny1"/>
        <w:spacing w:line="360" w:lineRule="auto"/>
        <w:jc w:val="center"/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>§ 33</w:t>
      </w:r>
    </w:p>
    <w:p w:rsidR="001805DC" w:rsidRDefault="001805DC" w:rsidP="00352560">
      <w:pPr>
        <w:pStyle w:val="Normalny1"/>
        <w:numPr>
          <w:ilvl w:val="0"/>
          <w:numId w:val="77"/>
        </w:numPr>
        <w:spacing w:line="360" w:lineRule="auto"/>
        <w:ind w:hanging="360"/>
      </w:pPr>
      <w:r>
        <w:t xml:space="preserve">Rodzice mają prawo do: </w:t>
      </w:r>
    </w:p>
    <w:p w:rsidR="001805DC" w:rsidRDefault="003A48AD" w:rsidP="00352560">
      <w:pPr>
        <w:pStyle w:val="Normalny1"/>
        <w:numPr>
          <w:ilvl w:val="0"/>
          <w:numId w:val="78"/>
        </w:numPr>
        <w:tabs>
          <w:tab w:val="clear" w:pos="360"/>
        </w:tabs>
        <w:spacing w:line="360" w:lineRule="auto"/>
        <w:ind w:left="720" w:hanging="360"/>
        <w:jc w:val="both"/>
      </w:pPr>
      <w:r>
        <w:t>uzyskania od D</w:t>
      </w:r>
      <w:r w:rsidR="001805DC">
        <w:t>yrektora szkoły i wychowawcy klasy informacji o zadaniach</w:t>
      </w:r>
      <w:r w:rsidR="009F0A1A">
        <w:t xml:space="preserve"> oraz zamierzeniach dydaktyczno</w:t>
      </w:r>
      <w:r w:rsidR="001805DC">
        <w:t xml:space="preserve">-wychowawczych szkoły i klasy podczas zebrań ogólnoszkolnych i klasowych, </w:t>
      </w:r>
    </w:p>
    <w:p w:rsidR="001805DC" w:rsidRDefault="001805DC" w:rsidP="00352560">
      <w:pPr>
        <w:pStyle w:val="Normalny1"/>
        <w:numPr>
          <w:ilvl w:val="0"/>
          <w:numId w:val="78"/>
        </w:numPr>
        <w:tabs>
          <w:tab w:val="clear" w:pos="360"/>
        </w:tabs>
        <w:spacing w:line="360" w:lineRule="auto"/>
        <w:ind w:left="720" w:hanging="360"/>
        <w:jc w:val="both"/>
      </w:pPr>
      <w:r>
        <w:t xml:space="preserve">zapoznania z przepisami dotyczącymi zasad oceniania, klasyfikowania i promowania uczniów oraz sposobu i zasad przeprowadzania egzaminów klasyfikacyjnych, poprawkowych oraz egzaminu maturalnego, </w:t>
      </w:r>
    </w:p>
    <w:p w:rsidR="001805DC" w:rsidRDefault="001805DC" w:rsidP="00352560">
      <w:pPr>
        <w:pStyle w:val="Normalny1"/>
        <w:numPr>
          <w:ilvl w:val="0"/>
          <w:numId w:val="78"/>
        </w:numPr>
        <w:tabs>
          <w:tab w:val="clear" w:pos="360"/>
        </w:tabs>
        <w:spacing w:line="360" w:lineRule="auto"/>
        <w:ind w:left="720" w:hanging="360"/>
        <w:jc w:val="both"/>
      </w:pPr>
      <w:r>
        <w:t xml:space="preserve">uzyskania w każdym czasie ustnej lub sporządzonej na piśmie, rzetelnej informacji  na temat swego dziecka, jego zachowania, postępów w nauce, ewentualnych przyczynach trudności w nauce, </w:t>
      </w:r>
    </w:p>
    <w:p w:rsidR="001805DC" w:rsidRDefault="001805DC" w:rsidP="00352560">
      <w:pPr>
        <w:pStyle w:val="Normalny1"/>
        <w:numPr>
          <w:ilvl w:val="0"/>
          <w:numId w:val="78"/>
        </w:numPr>
        <w:tabs>
          <w:tab w:val="clear" w:pos="360"/>
        </w:tabs>
        <w:spacing w:line="360" w:lineRule="auto"/>
        <w:ind w:left="720" w:hanging="360"/>
        <w:jc w:val="both"/>
      </w:pPr>
      <w:r>
        <w:t>wsparcia ze strony szkoły w razie problemów wychowawczych i edukacyjnych,</w:t>
      </w:r>
    </w:p>
    <w:p w:rsidR="001805DC" w:rsidRDefault="001805DC" w:rsidP="00352560">
      <w:pPr>
        <w:pStyle w:val="Normalny1"/>
        <w:numPr>
          <w:ilvl w:val="0"/>
          <w:numId w:val="78"/>
        </w:numPr>
        <w:tabs>
          <w:tab w:val="clear" w:pos="360"/>
        </w:tabs>
        <w:spacing w:line="360" w:lineRule="auto"/>
        <w:ind w:left="720" w:hanging="360"/>
        <w:jc w:val="both"/>
      </w:pPr>
      <w:r>
        <w:t>partnerskiego współdziałania i aktywnego wpływania, poprzez swoich przedstawicieli, na sprawy szkoły,</w:t>
      </w:r>
    </w:p>
    <w:p w:rsidR="001805DC" w:rsidRDefault="001805DC" w:rsidP="00352560">
      <w:pPr>
        <w:pStyle w:val="Normalny1"/>
        <w:numPr>
          <w:ilvl w:val="0"/>
          <w:numId w:val="78"/>
        </w:numPr>
        <w:tabs>
          <w:tab w:val="clear" w:pos="360"/>
        </w:tabs>
        <w:spacing w:line="360" w:lineRule="auto"/>
        <w:ind w:left="720" w:hanging="360"/>
        <w:jc w:val="both"/>
      </w:pPr>
      <w:r>
        <w:t>wyrażania i przekazywania organowi sprawującem</w:t>
      </w:r>
      <w:r w:rsidR="00C077AB">
        <w:t>u nadzór pedagogiczny opinii na </w:t>
      </w:r>
      <w:r>
        <w:t>temat pracy szkoły,</w:t>
      </w:r>
    </w:p>
    <w:p w:rsidR="001805DC" w:rsidRDefault="001805DC" w:rsidP="004633FD">
      <w:pPr>
        <w:pStyle w:val="Normalny1"/>
        <w:numPr>
          <w:ilvl w:val="0"/>
          <w:numId w:val="78"/>
        </w:numPr>
        <w:tabs>
          <w:tab w:val="clear" w:pos="360"/>
        </w:tabs>
        <w:spacing w:line="360" w:lineRule="auto"/>
        <w:ind w:left="720" w:hanging="360"/>
        <w:jc w:val="both"/>
      </w:pPr>
      <w:r>
        <w:t>wsparcia w zaspokajaniu specjalnych potrzeb edukacyjnych swojego dziecka.</w:t>
      </w:r>
    </w:p>
    <w:p w:rsidR="001805DC" w:rsidRDefault="001805DC" w:rsidP="00352560">
      <w:pPr>
        <w:pStyle w:val="Normalny1"/>
        <w:spacing w:line="360" w:lineRule="auto"/>
        <w:jc w:val="both"/>
      </w:pPr>
    </w:p>
    <w:p w:rsidR="001805DC" w:rsidRDefault="001805DC" w:rsidP="00352560">
      <w:pPr>
        <w:pStyle w:val="Normalny1"/>
        <w:numPr>
          <w:ilvl w:val="0"/>
          <w:numId w:val="77"/>
        </w:numPr>
        <w:spacing w:line="360" w:lineRule="auto"/>
        <w:ind w:hanging="360"/>
        <w:jc w:val="both"/>
      </w:pPr>
      <w:r>
        <w:t>Rodzice mają obowiązek:</w:t>
      </w:r>
    </w:p>
    <w:p w:rsidR="001805DC" w:rsidRDefault="001805DC" w:rsidP="00352560">
      <w:pPr>
        <w:pStyle w:val="Normalny1"/>
        <w:numPr>
          <w:ilvl w:val="0"/>
          <w:numId w:val="79"/>
        </w:numPr>
        <w:tabs>
          <w:tab w:val="clear" w:pos="360"/>
        </w:tabs>
        <w:spacing w:line="360" w:lineRule="auto"/>
        <w:ind w:left="720" w:hanging="360"/>
        <w:jc w:val="both"/>
      </w:pPr>
      <w:r>
        <w:t>wychowywać swoje dzieci w sposób odpowiedzialny, z poszanowaniem godności dziecka</w:t>
      </w:r>
      <w:r w:rsidR="00C077AB">
        <w:t>,</w:t>
      </w:r>
      <w:r>
        <w:t xml:space="preserve"> i nie zaniedbywać ich,</w:t>
      </w:r>
    </w:p>
    <w:p w:rsidR="001805DC" w:rsidRDefault="001805DC" w:rsidP="00352560">
      <w:pPr>
        <w:pStyle w:val="Normalny1"/>
        <w:numPr>
          <w:ilvl w:val="0"/>
          <w:numId w:val="79"/>
        </w:numPr>
        <w:tabs>
          <w:tab w:val="clear" w:pos="360"/>
        </w:tabs>
        <w:spacing w:line="360" w:lineRule="auto"/>
        <w:ind w:left="720" w:hanging="360"/>
        <w:jc w:val="both"/>
      </w:pPr>
      <w:r>
        <w:lastRenderedPageBreak/>
        <w:t>poświęcać swój czas i uwagę nauce dzieci tak, aby wzmacniać wysiłki szkoły skierowane na osiąganie celów nauczania i wychowania,</w:t>
      </w:r>
    </w:p>
    <w:p w:rsidR="001805DC" w:rsidRDefault="001805DC" w:rsidP="00352560">
      <w:pPr>
        <w:pStyle w:val="Normalny1"/>
        <w:numPr>
          <w:ilvl w:val="0"/>
          <w:numId w:val="79"/>
        </w:numPr>
        <w:tabs>
          <w:tab w:val="clear" w:pos="360"/>
        </w:tabs>
        <w:spacing w:line="360" w:lineRule="auto"/>
        <w:ind w:left="720" w:hanging="360"/>
        <w:jc w:val="both"/>
      </w:pPr>
      <w:r>
        <w:t>dbać o regularne uczęszczanie ucznia do szkoły,</w:t>
      </w:r>
      <w:r w:rsidR="00C077AB">
        <w:t xml:space="preserve"> informować wychowawcę o </w:t>
      </w:r>
      <w:r>
        <w:t>przyczynach nie</w:t>
      </w:r>
      <w:r w:rsidR="004633FD">
        <w:t>obecności na zajęciach,</w:t>
      </w:r>
    </w:p>
    <w:p w:rsidR="001805DC" w:rsidRDefault="001805DC" w:rsidP="00352560">
      <w:pPr>
        <w:pStyle w:val="Normalny1"/>
        <w:numPr>
          <w:ilvl w:val="0"/>
          <w:numId w:val="79"/>
        </w:numPr>
        <w:tabs>
          <w:tab w:val="clear" w:pos="360"/>
        </w:tabs>
        <w:spacing w:line="360" w:lineRule="auto"/>
        <w:ind w:left="720" w:hanging="360"/>
        <w:jc w:val="both"/>
      </w:pPr>
      <w:r>
        <w:t>angażować się jako partnerzy w działania szkoły, br</w:t>
      </w:r>
      <w:r w:rsidR="00C077AB">
        <w:t>ać aktywny udział w wyborach do </w:t>
      </w:r>
      <w:r>
        <w:t>Rady Rodziców i współdziałać w jej pracach,</w:t>
      </w:r>
    </w:p>
    <w:p w:rsidR="001805DC" w:rsidRDefault="001805DC" w:rsidP="00352560">
      <w:pPr>
        <w:pStyle w:val="Normalny1"/>
        <w:numPr>
          <w:ilvl w:val="0"/>
          <w:numId w:val="79"/>
        </w:numPr>
        <w:tabs>
          <w:tab w:val="clear" w:pos="360"/>
        </w:tabs>
        <w:spacing w:line="360" w:lineRule="auto"/>
        <w:ind w:left="720" w:hanging="360"/>
        <w:jc w:val="both"/>
      </w:pPr>
      <w:r>
        <w:t>informować wychowawcę o sprawach mogących mieć wpływ na naukę i zachowanie dziecka</w:t>
      </w:r>
      <w:r w:rsidR="00C077AB">
        <w:t>,</w:t>
      </w:r>
      <w:r>
        <w:t xml:space="preserve"> w tym szczególnie o problemach zdr</w:t>
      </w:r>
      <w:r w:rsidR="00C077AB">
        <w:t>owotnych mogących mieć wpływ na </w:t>
      </w:r>
      <w:r>
        <w:t>bezpieczeństwo na zajęciach.</w:t>
      </w:r>
    </w:p>
    <w:p w:rsidR="001805DC" w:rsidRDefault="001805DC" w:rsidP="00352560">
      <w:pPr>
        <w:pStyle w:val="Normalny1"/>
        <w:spacing w:line="360" w:lineRule="auto"/>
      </w:pPr>
    </w:p>
    <w:p w:rsidR="001805DC" w:rsidRDefault="001805DC" w:rsidP="00352560">
      <w:pPr>
        <w:pStyle w:val="Nagwek4A"/>
        <w:jc w:val="center"/>
      </w:pPr>
    </w:p>
    <w:p w:rsidR="001805DC" w:rsidRDefault="001805DC" w:rsidP="00352560">
      <w:pPr>
        <w:pStyle w:val="Nagwek4A"/>
        <w:jc w:val="center"/>
        <w:outlineLvl w:val="0"/>
      </w:pPr>
      <w:bookmarkStart w:id="29" w:name="_Toc372462863"/>
      <w:bookmarkStart w:id="30" w:name="_Toc372468354"/>
      <w:r>
        <w:t xml:space="preserve">ROZDZIAŁ </w:t>
      </w:r>
      <w:r w:rsidR="003A48AD">
        <w:t>I</w:t>
      </w:r>
      <w:r>
        <w:t>X</w:t>
      </w:r>
      <w:bookmarkEnd w:id="29"/>
      <w:bookmarkEnd w:id="30"/>
    </w:p>
    <w:p w:rsidR="001805DC" w:rsidRDefault="001805DC" w:rsidP="00352560">
      <w:pPr>
        <w:pStyle w:val="Normalny1"/>
        <w:spacing w:line="360" w:lineRule="auto"/>
        <w:jc w:val="both"/>
      </w:pPr>
    </w:p>
    <w:p w:rsidR="001805DC" w:rsidRDefault="001805DC" w:rsidP="00352560">
      <w:pPr>
        <w:pStyle w:val="Nagwek2A"/>
        <w:jc w:val="both"/>
        <w:rPr>
          <w:rFonts w:ascii="Times New Roman Bold" w:hAnsi="Times New Roman Bold"/>
        </w:rPr>
      </w:pPr>
      <w:r>
        <w:rPr>
          <w:rFonts w:ascii="Times New Roman Bold" w:hAnsi="Times New Roman Bold"/>
        </w:rPr>
        <w:t>Nagrody i wyróżnienia</w:t>
      </w:r>
    </w:p>
    <w:p w:rsidR="001805DC" w:rsidRDefault="001805DC" w:rsidP="00352560">
      <w:pPr>
        <w:pStyle w:val="Normalny1"/>
        <w:spacing w:line="360" w:lineRule="auto"/>
        <w:jc w:val="both"/>
      </w:pPr>
      <w:r>
        <w:tab/>
      </w:r>
    </w:p>
    <w:p w:rsidR="001805DC" w:rsidRPr="00705B16" w:rsidRDefault="001805DC" w:rsidP="00705B16">
      <w:pPr>
        <w:pStyle w:val="Normalny1"/>
        <w:spacing w:line="360" w:lineRule="auto"/>
        <w:jc w:val="both"/>
        <w:rPr>
          <w:rFonts w:ascii="Times New Roman Bold" w:hAnsi="Times New Roman Bold"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C2361">
        <w:rPr>
          <w:rFonts w:ascii="Times New Roman Bold" w:hAnsi="Times New Roman Bold"/>
          <w:sz w:val="28"/>
        </w:rPr>
        <w:t>§ 34</w:t>
      </w:r>
    </w:p>
    <w:p w:rsidR="001805DC" w:rsidRDefault="001805DC" w:rsidP="00705B16">
      <w:pPr>
        <w:pStyle w:val="Normalny1"/>
        <w:spacing w:line="360" w:lineRule="auto"/>
        <w:ind w:left="284" w:hanging="284"/>
      </w:pPr>
      <w:r>
        <w:t>1.  Uczeń, za rzetelną naukę, wzorową postawę uczniowską, aktywność na rzecz społeczności szkolnej lub osiągnięcia i wyróżniające postawy w życiu pozaszkolnym, może otrzymać:</w:t>
      </w:r>
    </w:p>
    <w:p w:rsidR="001805DC" w:rsidRDefault="001805DC" w:rsidP="00352560">
      <w:pPr>
        <w:pStyle w:val="Normalny1"/>
        <w:numPr>
          <w:ilvl w:val="0"/>
          <w:numId w:val="80"/>
        </w:numPr>
        <w:tabs>
          <w:tab w:val="clear" w:pos="360"/>
        </w:tabs>
        <w:spacing w:line="360" w:lineRule="auto"/>
        <w:ind w:left="720" w:hanging="360"/>
      </w:pPr>
      <w:r>
        <w:t>pochwałę wychowawcy klasy lub opiekuna zajęć pozalekcyjnych,</w:t>
      </w:r>
    </w:p>
    <w:p w:rsidR="001805DC" w:rsidRDefault="00C077AB" w:rsidP="00352560">
      <w:pPr>
        <w:pStyle w:val="Normalny1"/>
        <w:numPr>
          <w:ilvl w:val="0"/>
          <w:numId w:val="80"/>
        </w:numPr>
        <w:tabs>
          <w:tab w:val="clear" w:pos="360"/>
        </w:tabs>
        <w:spacing w:line="360" w:lineRule="auto"/>
        <w:ind w:left="720" w:hanging="360"/>
      </w:pPr>
      <w:r>
        <w:t>pochwałę D</w:t>
      </w:r>
      <w:r w:rsidR="001805DC">
        <w:t>yrektora szkoły wraz z dyplomem uznania,</w:t>
      </w:r>
    </w:p>
    <w:p w:rsidR="001805DC" w:rsidRDefault="001805DC" w:rsidP="00352560">
      <w:pPr>
        <w:pStyle w:val="Normalny1"/>
        <w:numPr>
          <w:ilvl w:val="0"/>
          <w:numId w:val="80"/>
        </w:numPr>
        <w:tabs>
          <w:tab w:val="clear" w:pos="360"/>
        </w:tabs>
        <w:spacing w:line="360" w:lineRule="auto"/>
        <w:ind w:left="720" w:hanging="360"/>
      </w:pPr>
      <w:r>
        <w:t>nagrodę rzeczową z dyplomem uznania,</w:t>
      </w:r>
    </w:p>
    <w:p w:rsidR="001805DC" w:rsidRDefault="001805DC" w:rsidP="00352560">
      <w:pPr>
        <w:pStyle w:val="Normalny1"/>
        <w:numPr>
          <w:ilvl w:val="0"/>
          <w:numId w:val="80"/>
        </w:numPr>
        <w:tabs>
          <w:tab w:val="clear" w:pos="360"/>
        </w:tabs>
        <w:spacing w:line="360" w:lineRule="auto"/>
        <w:ind w:left="720" w:hanging="360"/>
      </w:pPr>
      <w:r>
        <w:t>świadectwo z wyróżnieniem,</w:t>
      </w:r>
    </w:p>
    <w:p w:rsidR="001805DC" w:rsidRDefault="001805DC" w:rsidP="00352560">
      <w:pPr>
        <w:pStyle w:val="Normalny1"/>
        <w:numPr>
          <w:ilvl w:val="0"/>
          <w:numId w:val="80"/>
        </w:numPr>
        <w:tabs>
          <w:tab w:val="clear" w:pos="360"/>
        </w:tabs>
        <w:spacing w:line="360" w:lineRule="auto"/>
        <w:ind w:left="720" w:hanging="360"/>
      </w:pPr>
      <w:r>
        <w:t>tytuł najlepszego ucznia wraz z nominacją do Stypendium Prezesa Rady Ministrów,</w:t>
      </w:r>
    </w:p>
    <w:p w:rsidR="001805DC" w:rsidRDefault="001805DC" w:rsidP="00352560">
      <w:pPr>
        <w:pStyle w:val="Normalny1"/>
        <w:numPr>
          <w:ilvl w:val="0"/>
          <w:numId w:val="80"/>
        </w:numPr>
        <w:tabs>
          <w:tab w:val="clear" w:pos="360"/>
        </w:tabs>
        <w:spacing w:line="360" w:lineRule="auto"/>
        <w:ind w:left="720" w:hanging="360"/>
      </w:pPr>
      <w:r>
        <w:t>tytuł najlepszego absolwenta.</w:t>
      </w:r>
    </w:p>
    <w:p w:rsidR="001805DC" w:rsidRDefault="001805DC" w:rsidP="00352560">
      <w:pPr>
        <w:pStyle w:val="Normalny1"/>
        <w:spacing w:line="360" w:lineRule="auto"/>
        <w:ind w:left="360"/>
      </w:pPr>
    </w:p>
    <w:p w:rsidR="001805DC" w:rsidRDefault="001805DC" w:rsidP="00352560">
      <w:pPr>
        <w:pStyle w:val="Tekstpodstawowy21"/>
        <w:numPr>
          <w:ilvl w:val="0"/>
          <w:numId w:val="64"/>
        </w:numPr>
        <w:ind w:hanging="360"/>
      </w:pPr>
      <w:r>
        <w:t>Pochwała wychowawcy klasy (opiekuna zajęć pozalekcyjnych) udzielana jest na forum klasy (zespołu) w trakcie lub na zakończenie roku szkolnego.</w:t>
      </w:r>
    </w:p>
    <w:p w:rsidR="001805DC" w:rsidRDefault="001805DC" w:rsidP="00352560">
      <w:pPr>
        <w:pStyle w:val="Tekstpodstawowy21"/>
      </w:pPr>
    </w:p>
    <w:p w:rsidR="001805DC" w:rsidRDefault="00705B16" w:rsidP="00352560">
      <w:pPr>
        <w:pStyle w:val="Tekstpodstawowy21"/>
        <w:numPr>
          <w:ilvl w:val="0"/>
          <w:numId w:val="64"/>
        </w:numPr>
        <w:ind w:hanging="360"/>
      </w:pPr>
      <w:r>
        <w:t>Pochwałę D</w:t>
      </w:r>
      <w:r w:rsidR="001805DC">
        <w:t>yrektora szk</w:t>
      </w:r>
      <w:r>
        <w:t>oły wraz z dyplomem, przyznaje D</w:t>
      </w:r>
      <w:r w:rsidR="001805DC">
        <w:t>yrektor z własnej inicjatywy           lub  na wniosek nauczyciela ( opiekuna zajęć pozalekcyjnych) na koniec roku szkolnego. Nagrodę podaje się do wiadomości społeczności szkolnej.</w:t>
      </w:r>
    </w:p>
    <w:p w:rsidR="001805DC" w:rsidRDefault="001805DC" w:rsidP="00352560">
      <w:pPr>
        <w:pStyle w:val="Tekstpodstawowy21"/>
      </w:pPr>
    </w:p>
    <w:p w:rsidR="001805DC" w:rsidRDefault="001805DC" w:rsidP="00352560">
      <w:pPr>
        <w:pStyle w:val="Tekstpodstawowy21"/>
        <w:numPr>
          <w:ilvl w:val="0"/>
          <w:numId w:val="74"/>
        </w:numPr>
        <w:tabs>
          <w:tab w:val="clear" w:pos="360"/>
          <w:tab w:val="num" w:pos="420"/>
        </w:tabs>
        <w:ind w:left="420" w:hanging="360"/>
      </w:pPr>
      <w:r>
        <w:t xml:space="preserve">Nagrodę rzeczową z dyplomem uznania przyznaje Rada Pedagogiczna na wniosek nauczycieli na koniec roku szkolnego. Nagrodę podaje się do wiadomości społeczności </w:t>
      </w:r>
      <w:r>
        <w:lastRenderedPageBreak/>
        <w:t>szkolnej. Fundusz na nagrody uchwala Rada Rodziców.</w:t>
      </w:r>
    </w:p>
    <w:p w:rsidR="001805DC" w:rsidRDefault="001805DC" w:rsidP="00352560">
      <w:pPr>
        <w:pStyle w:val="Tekstpodstawowy21"/>
      </w:pPr>
    </w:p>
    <w:p w:rsidR="001805DC" w:rsidRDefault="001805DC" w:rsidP="00352560">
      <w:pPr>
        <w:pStyle w:val="Tekstpodstawowy21"/>
        <w:numPr>
          <w:ilvl w:val="0"/>
          <w:numId w:val="74"/>
        </w:numPr>
        <w:tabs>
          <w:tab w:val="clear" w:pos="360"/>
          <w:tab w:val="num" w:pos="420"/>
        </w:tabs>
        <w:ind w:left="420" w:hanging="360"/>
      </w:pPr>
      <w:r>
        <w:t>Świadectwo z wyróżnieniem, decyzją Rady Pedagogicznej, otrzymuje uczeń, który uzyskał średnią ocen co najmniej 4,75 oraz c</w:t>
      </w:r>
      <w:r w:rsidR="00C077AB">
        <w:t>o najmniej bardzo dobrą ocenę z </w:t>
      </w:r>
      <w:r>
        <w:t>zachowania.</w:t>
      </w:r>
    </w:p>
    <w:p w:rsidR="001805DC" w:rsidRDefault="001805DC" w:rsidP="00352560">
      <w:pPr>
        <w:pStyle w:val="Tekstpodstawowy21"/>
      </w:pPr>
    </w:p>
    <w:p w:rsidR="001805DC" w:rsidRDefault="001805DC" w:rsidP="00352560">
      <w:pPr>
        <w:pStyle w:val="Tekstpodstawowy21"/>
        <w:numPr>
          <w:ilvl w:val="0"/>
          <w:numId w:val="74"/>
        </w:numPr>
        <w:tabs>
          <w:tab w:val="clear" w:pos="360"/>
          <w:tab w:val="num" w:pos="420"/>
        </w:tabs>
        <w:ind w:left="420" w:hanging="360"/>
      </w:pPr>
      <w:r>
        <w:t xml:space="preserve">Tytuł najlepszego ucznia otrzymuje uczeń, który uzyskał na koniec roku najwyższą średnia ocen w szkole. Ucznia do Stypendium Prezesa Rady Ministrów nominuje Rada </w:t>
      </w:r>
    </w:p>
    <w:p w:rsidR="001805DC" w:rsidRDefault="001805DC" w:rsidP="00352560">
      <w:pPr>
        <w:pStyle w:val="Tekstpodstawowy21"/>
        <w:ind w:left="60" w:firstLine="357"/>
      </w:pPr>
      <w:r>
        <w:t>Pedagogiczna na wniosek Samorządu Szkolnego.</w:t>
      </w:r>
    </w:p>
    <w:p w:rsidR="001805DC" w:rsidRDefault="001805DC" w:rsidP="00352560">
      <w:pPr>
        <w:pStyle w:val="Normalny1"/>
        <w:spacing w:line="360" w:lineRule="auto"/>
      </w:pPr>
    </w:p>
    <w:p w:rsidR="001805DC" w:rsidRDefault="001805DC" w:rsidP="00352560">
      <w:pPr>
        <w:pStyle w:val="Tekstpodstawowy21"/>
        <w:numPr>
          <w:ilvl w:val="0"/>
          <w:numId w:val="74"/>
        </w:numPr>
        <w:tabs>
          <w:tab w:val="clear" w:pos="360"/>
          <w:tab w:val="num" w:pos="420"/>
        </w:tabs>
        <w:ind w:left="420" w:hanging="360"/>
      </w:pPr>
      <w:r>
        <w:t xml:space="preserve">Tytuł najlepszego absolwenta uzyskuje absolwent, który uzyskał najwyższą średnią wszystkich ocen </w:t>
      </w:r>
      <w:r w:rsidR="00C077AB">
        <w:t>na świadectwie ukończenia szkoły</w:t>
      </w:r>
      <w:r>
        <w:t>.</w:t>
      </w:r>
    </w:p>
    <w:p w:rsidR="001805DC" w:rsidRDefault="001805DC" w:rsidP="00352560">
      <w:pPr>
        <w:pStyle w:val="Tekstpodstawowy21"/>
      </w:pPr>
    </w:p>
    <w:p w:rsidR="001805DC" w:rsidRDefault="001805DC" w:rsidP="00352560">
      <w:pPr>
        <w:pStyle w:val="Tekstpodstawowy21"/>
        <w:numPr>
          <w:ilvl w:val="0"/>
          <w:numId w:val="74"/>
        </w:numPr>
        <w:tabs>
          <w:tab w:val="clear" w:pos="360"/>
          <w:tab w:val="num" w:pos="420"/>
        </w:tabs>
        <w:ind w:left="420" w:hanging="360"/>
      </w:pPr>
      <w:r>
        <w:t>Wyróżniający się uczniowie otrzymują również nagrody przyznawane przez władze samorządowe, oświatowe - według odrębnych zasad</w:t>
      </w:r>
      <w:r w:rsidR="00C077AB">
        <w:t>,</w:t>
      </w:r>
      <w:r>
        <w:t xml:space="preserve"> stosownie do posiadanych środków budżetowych (stypendia naukowe i inne), bądź mogą być typowani do stypendiów Marszałka Województwa Kujawsko-Pomorskiego, Ministra Edukacji lub innych</w:t>
      </w:r>
      <w:r w:rsidR="00C077AB">
        <w:t>,</w:t>
      </w:r>
      <w:r>
        <w:t xml:space="preserve"> zgodnie z regulaminami przyznawania tych stypendiów.</w:t>
      </w:r>
    </w:p>
    <w:p w:rsidR="001805DC" w:rsidRDefault="001805DC" w:rsidP="00352560">
      <w:pPr>
        <w:pStyle w:val="Normalny1"/>
        <w:spacing w:line="360" w:lineRule="auto"/>
        <w:jc w:val="both"/>
        <w:rPr>
          <w:rFonts w:ascii="Times New Roman Bold" w:hAnsi="Times New Roman Bold"/>
          <w:u w:val="single"/>
        </w:rPr>
      </w:pPr>
    </w:p>
    <w:p w:rsidR="00A20416" w:rsidRPr="00421728" w:rsidRDefault="00A20416" w:rsidP="003A48AD">
      <w:pPr>
        <w:pStyle w:val="Nagwek1"/>
        <w:jc w:val="center"/>
        <w:rPr>
          <w:rFonts w:ascii="Times New Roman Bold" w:hAnsi="Times New Roman Bold"/>
          <w:b w:val="0"/>
          <w:sz w:val="24"/>
          <w:szCs w:val="24"/>
          <w:u w:val="single"/>
          <w:lang w:val="pl-PL"/>
        </w:rPr>
      </w:pPr>
      <w:bookmarkStart w:id="31" w:name="_Toc372462864"/>
      <w:bookmarkStart w:id="32" w:name="_Toc372468355"/>
    </w:p>
    <w:p w:rsidR="00A20416" w:rsidRPr="00421728" w:rsidRDefault="00A20416" w:rsidP="003A48AD">
      <w:pPr>
        <w:pStyle w:val="Nagwek1"/>
        <w:jc w:val="center"/>
        <w:rPr>
          <w:rFonts w:ascii="Times New Roman Bold" w:hAnsi="Times New Roman Bold"/>
          <w:b w:val="0"/>
          <w:sz w:val="24"/>
          <w:szCs w:val="24"/>
          <w:u w:val="single"/>
          <w:lang w:val="pl-PL"/>
        </w:rPr>
      </w:pPr>
    </w:p>
    <w:p w:rsidR="00A20416" w:rsidRPr="00421728" w:rsidRDefault="00A20416" w:rsidP="003A48AD">
      <w:pPr>
        <w:pStyle w:val="Nagwek1"/>
        <w:jc w:val="center"/>
        <w:rPr>
          <w:rFonts w:ascii="Times New Roman Bold" w:hAnsi="Times New Roman Bold"/>
          <w:b w:val="0"/>
          <w:sz w:val="24"/>
          <w:szCs w:val="24"/>
          <w:u w:val="single"/>
          <w:lang w:val="pl-PL"/>
        </w:rPr>
      </w:pPr>
    </w:p>
    <w:p w:rsidR="001805DC" w:rsidRPr="009D52F7" w:rsidRDefault="001805DC" w:rsidP="003A48AD">
      <w:pPr>
        <w:pStyle w:val="Nagwek1"/>
        <w:jc w:val="center"/>
        <w:rPr>
          <w:rFonts w:ascii="Times New Roman Bold" w:hAnsi="Times New Roman Bold"/>
          <w:b w:val="0"/>
          <w:sz w:val="24"/>
          <w:szCs w:val="24"/>
          <w:u w:val="single"/>
        </w:rPr>
      </w:pPr>
      <w:r w:rsidRPr="009D52F7">
        <w:rPr>
          <w:rFonts w:ascii="Times New Roman Bold" w:hAnsi="Times New Roman Bold"/>
          <w:b w:val="0"/>
          <w:sz w:val="24"/>
          <w:szCs w:val="24"/>
          <w:u w:val="single"/>
        </w:rPr>
        <w:t>ROZDZIAŁ X</w:t>
      </w:r>
      <w:bookmarkEnd w:id="31"/>
      <w:bookmarkEnd w:id="32"/>
    </w:p>
    <w:p w:rsidR="001805DC" w:rsidRDefault="001805DC" w:rsidP="00352560">
      <w:pPr>
        <w:pStyle w:val="Normalny1"/>
        <w:spacing w:line="360" w:lineRule="auto"/>
        <w:ind w:left="4395"/>
        <w:jc w:val="both"/>
        <w:rPr>
          <w:rFonts w:ascii="Times New Roman Bold" w:hAnsi="Times New Roman Bold"/>
          <w:u w:val="single"/>
        </w:rPr>
      </w:pPr>
    </w:p>
    <w:p w:rsidR="001805DC" w:rsidRDefault="001805DC" w:rsidP="00352560">
      <w:pPr>
        <w:pStyle w:val="Nagwek5A"/>
      </w:pPr>
      <w:r>
        <w:t>Kary</w:t>
      </w:r>
    </w:p>
    <w:p w:rsidR="001805DC" w:rsidRPr="00705B16" w:rsidRDefault="009C2361" w:rsidP="00705B16">
      <w:pPr>
        <w:pStyle w:val="Normalny1"/>
        <w:spacing w:line="360" w:lineRule="auto"/>
        <w:ind w:left="4395"/>
        <w:jc w:val="both"/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>§ 35</w:t>
      </w:r>
    </w:p>
    <w:p w:rsidR="001805DC" w:rsidRDefault="001805DC" w:rsidP="00352560">
      <w:pPr>
        <w:pStyle w:val="Normalny1"/>
        <w:numPr>
          <w:ilvl w:val="0"/>
          <w:numId w:val="81"/>
        </w:numPr>
        <w:tabs>
          <w:tab w:val="clear" w:pos="360"/>
        </w:tabs>
        <w:spacing w:line="360" w:lineRule="auto"/>
        <w:ind w:left="720" w:hanging="360"/>
        <w:jc w:val="both"/>
      </w:pPr>
      <w:r>
        <w:t xml:space="preserve">Uczeń </w:t>
      </w:r>
      <w:r w:rsidR="00D82BF4">
        <w:t>nieprzestrzegający postanowień Statutu S</w:t>
      </w:r>
      <w:r>
        <w:t>zkoły i innych regulaminów oraz naruszający zasady i normy życia społecznego może zostać ukarany:</w:t>
      </w:r>
    </w:p>
    <w:p w:rsidR="001805DC" w:rsidRDefault="001805DC" w:rsidP="00352560">
      <w:pPr>
        <w:pStyle w:val="Normalny1"/>
        <w:numPr>
          <w:ilvl w:val="1"/>
          <w:numId w:val="82"/>
        </w:numPr>
        <w:tabs>
          <w:tab w:val="clear" w:pos="360"/>
        </w:tabs>
        <w:spacing w:line="360" w:lineRule="auto"/>
        <w:ind w:left="1440" w:hanging="360"/>
        <w:jc w:val="both"/>
      </w:pPr>
      <w:r>
        <w:t>upomnieniem wychowawcy klasy,</w:t>
      </w:r>
    </w:p>
    <w:p w:rsidR="001805DC" w:rsidRDefault="001805DC" w:rsidP="00352560">
      <w:pPr>
        <w:pStyle w:val="Normalny1"/>
        <w:numPr>
          <w:ilvl w:val="1"/>
          <w:numId w:val="82"/>
        </w:numPr>
        <w:tabs>
          <w:tab w:val="clear" w:pos="360"/>
        </w:tabs>
        <w:spacing w:line="360" w:lineRule="auto"/>
        <w:ind w:left="1440" w:hanging="360"/>
        <w:jc w:val="both"/>
      </w:pPr>
      <w:r>
        <w:t>naganą wychowawcy klasy,</w:t>
      </w:r>
    </w:p>
    <w:p w:rsidR="001805DC" w:rsidRDefault="003A48AD" w:rsidP="00352560">
      <w:pPr>
        <w:pStyle w:val="Normalny1"/>
        <w:numPr>
          <w:ilvl w:val="1"/>
          <w:numId w:val="82"/>
        </w:numPr>
        <w:tabs>
          <w:tab w:val="clear" w:pos="360"/>
        </w:tabs>
        <w:spacing w:line="360" w:lineRule="auto"/>
        <w:ind w:left="1440" w:hanging="360"/>
        <w:jc w:val="both"/>
      </w:pPr>
      <w:r>
        <w:t>upomnieniem D</w:t>
      </w:r>
      <w:r w:rsidR="001805DC">
        <w:t>yrektora szkoły,</w:t>
      </w:r>
    </w:p>
    <w:p w:rsidR="001805DC" w:rsidRDefault="003A48AD" w:rsidP="00352560">
      <w:pPr>
        <w:pStyle w:val="Normalny1"/>
        <w:numPr>
          <w:ilvl w:val="1"/>
          <w:numId w:val="82"/>
        </w:numPr>
        <w:tabs>
          <w:tab w:val="clear" w:pos="360"/>
        </w:tabs>
        <w:spacing w:line="360" w:lineRule="auto"/>
        <w:ind w:left="1440" w:hanging="360"/>
        <w:jc w:val="both"/>
      </w:pPr>
      <w:r>
        <w:t>naganą D</w:t>
      </w:r>
      <w:r w:rsidR="001805DC">
        <w:t>yrektora szkoły,</w:t>
      </w:r>
    </w:p>
    <w:p w:rsidR="001805DC" w:rsidRDefault="003A48AD" w:rsidP="00352560">
      <w:pPr>
        <w:pStyle w:val="Normalny1"/>
        <w:numPr>
          <w:ilvl w:val="1"/>
          <w:numId w:val="82"/>
        </w:numPr>
        <w:tabs>
          <w:tab w:val="clear" w:pos="360"/>
        </w:tabs>
        <w:spacing w:line="360" w:lineRule="auto"/>
        <w:ind w:left="1440" w:hanging="360"/>
        <w:jc w:val="both"/>
      </w:pPr>
      <w:r>
        <w:t>naganą D</w:t>
      </w:r>
      <w:r w:rsidR="001805DC">
        <w:t>yrektora szkoły z ostrzeżeniem o skreśleniu z listy uczniów,</w:t>
      </w:r>
    </w:p>
    <w:p w:rsidR="001805DC" w:rsidRDefault="001805DC" w:rsidP="00352560">
      <w:pPr>
        <w:pStyle w:val="Normalny1"/>
        <w:numPr>
          <w:ilvl w:val="1"/>
          <w:numId w:val="82"/>
        </w:numPr>
        <w:tabs>
          <w:tab w:val="clear" w:pos="360"/>
        </w:tabs>
        <w:spacing w:line="360" w:lineRule="auto"/>
        <w:ind w:left="1440" w:hanging="360"/>
        <w:jc w:val="both"/>
      </w:pPr>
      <w:r>
        <w:lastRenderedPageBreak/>
        <w:t>przeniesieniem do równoległej klasy,</w:t>
      </w:r>
    </w:p>
    <w:p w:rsidR="001805DC" w:rsidRDefault="001805DC" w:rsidP="00352560">
      <w:pPr>
        <w:pStyle w:val="Normalny1"/>
        <w:numPr>
          <w:ilvl w:val="1"/>
          <w:numId w:val="82"/>
        </w:numPr>
        <w:tabs>
          <w:tab w:val="clear" w:pos="360"/>
        </w:tabs>
        <w:spacing w:line="360" w:lineRule="auto"/>
        <w:ind w:left="1440" w:hanging="360"/>
        <w:jc w:val="both"/>
      </w:pPr>
      <w:r>
        <w:t>skreśleniem z listy uczniów.</w:t>
      </w:r>
    </w:p>
    <w:p w:rsidR="001805DC" w:rsidRDefault="001805DC" w:rsidP="00352560">
      <w:pPr>
        <w:pStyle w:val="Normalny1"/>
        <w:spacing w:line="360" w:lineRule="auto"/>
        <w:ind w:left="1080"/>
        <w:jc w:val="both"/>
      </w:pPr>
    </w:p>
    <w:p w:rsidR="001805DC" w:rsidRDefault="001805DC" w:rsidP="00352560">
      <w:pPr>
        <w:pStyle w:val="Normalny1"/>
        <w:numPr>
          <w:ilvl w:val="0"/>
          <w:numId w:val="83"/>
        </w:numPr>
        <w:spacing w:line="360" w:lineRule="auto"/>
        <w:ind w:left="720" w:hanging="360"/>
        <w:jc w:val="both"/>
      </w:pPr>
      <w:r>
        <w:t>Karom wymienionym w punktach 1-5 może tow</w:t>
      </w:r>
      <w:r w:rsidR="00D82BF4">
        <w:t>arzyszyć kara obniżenia oceny z </w:t>
      </w:r>
      <w:r>
        <w:t>zachowania oraz obowiązek wykonania pracy użytecznej na rzecz szkoły.</w:t>
      </w:r>
    </w:p>
    <w:p w:rsidR="001805DC" w:rsidRDefault="001805DC" w:rsidP="00352560">
      <w:pPr>
        <w:pStyle w:val="Normalny1"/>
        <w:spacing w:line="360" w:lineRule="auto"/>
        <w:ind w:left="360"/>
        <w:jc w:val="both"/>
      </w:pPr>
    </w:p>
    <w:p w:rsidR="001805DC" w:rsidRDefault="001805DC" w:rsidP="00352560">
      <w:pPr>
        <w:pStyle w:val="Normalny1"/>
        <w:numPr>
          <w:ilvl w:val="0"/>
          <w:numId w:val="83"/>
        </w:numPr>
        <w:spacing w:line="360" w:lineRule="auto"/>
        <w:ind w:left="720" w:hanging="360"/>
        <w:jc w:val="both"/>
      </w:pPr>
      <w:r>
        <w:t>Przy ustalaniu kar obowiązują następujące zasady:</w:t>
      </w:r>
    </w:p>
    <w:p w:rsidR="001805DC" w:rsidRDefault="001805DC" w:rsidP="00352560">
      <w:pPr>
        <w:pStyle w:val="Normalny1"/>
        <w:numPr>
          <w:ilvl w:val="0"/>
          <w:numId w:val="84"/>
        </w:numPr>
        <w:tabs>
          <w:tab w:val="clear" w:pos="360"/>
        </w:tabs>
        <w:spacing w:line="360" w:lineRule="auto"/>
        <w:ind w:left="1440" w:hanging="360"/>
        <w:jc w:val="both"/>
      </w:pPr>
      <w:r>
        <w:t>wymierzona kara ma przyczynić się do osiągnięcia zamierzonych celów wychowawczych,</w:t>
      </w:r>
    </w:p>
    <w:p w:rsidR="001805DC" w:rsidRDefault="001805DC" w:rsidP="00352560">
      <w:pPr>
        <w:pStyle w:val="Normalny1"/>
        <w:numPr>
          <w:ilvl w:val="0"/>
          <w:numId w:val="84"/>
        </w:numPr>
        <w:tabs>
          <w:tab w:val="clear" w:pos="360"/>
        </w:tabs>
        <w:spacing w:line="360" w:lineRule="auto"/>
        <w:ind w:left="1440" w:hanging="360"/>
        <w:jc w:val="both"/>
      </w:pPr>
      <w:r>
        <w:t>kara jest nakładana, gdy inne środki i metody wychowawcze nie odnoszą pożądanego skutku,</w:t>
      </w:r>
    </w:p>
    <w:p w:rsidR="001805DC" w:rsidRDefault="001805DC" w:rsidP="00352560">
      <w:pPr>
        <w:pStyle w:val="Normalny1"/>
        <w:numPr>
          <w:ilvl w:val="0"/>
          <w:numId w:val="84"/>
        </w:numPr>
        <w:tabs>
          <w:tab w:val="clear" w:pos="360"/>
        </w:tabs>
        <w:spacing w:line="360" w:lineRule="auto"/>
        <w:ind w:left="1440" w:hanging="360"/>
        <w:jc w:val="both"/>
      </w:pPr>
      <w:r>
        <w:t>nakładający karę zobowiązany jest do wcześniejszego wysłuchania ucznia,</w:t>
      </w:r>
    </w:p>
    <w:p w:rsidR="001805DC" w:rsidRDefault="001805DC" w:rsidP="00352560">
      <w:pPr>
        <w:pStyle w:val="Normalny1"/>
        <w:numPr>
          <w:ilvl w:val="0"/>
          <w:numId w:val="84"/>
        </w:numPr>
        <w:tabs>
          <w:tab w:val="clear" w:pos="360"/>
        </w:tabs>
        <w:spacing w:line="360" w:lineRule="auto"/>
        <w:ind w:left="1440" w:hanging="360"/>
        <w:jc w:val="both"/>
      </w:pPr>
      <w:r>
        <w:t>kary powinny być stopniowane,</w:t>
      </w:r>
    </w:p>
    <w:p w:rsidR="001805DC" w:rsidRDefault="001805DC" w:rsidP="00352560">
      <w:pPr>
        <w:pStyle w:val="Normalny1"/>
        <w:numPr>
          <w:ilvl w:val="0"/>
          <w:numId w:val="84"/>
        </w:numPr>
        <w:tabs>
          <w:tab w:val="clear" w:pos="360"/>
        </w:tabs>
        <w:spacing w:line="360" w:lineRule="auto"/>
        <w:ind w:left="1440" w:hanging="360"/>
        <w:jc w:val="both"/>
      </w:pPr>
      <w:r>
        <w:t>w przypadku przewinień o wysokim stopniu szkodliwości, drastycznego łamania norm i zasad współżyci</w:t>
      </w:r>
      <w:r w:rsidR="00D82BF4">
        <w:t>a społecznego oraz postanowień S</w:t>
      </w:r>
      <w:r>
        <w:t>tatutu, gradacja kar może zostać pominięta, a uczeń może otrzymać karę wyższą</w:t>
      </w:r>
      <w:r w:rsidR="00D82BF4">
        <w:t>, do </w:t>
      </w:r>
      <w:r>
        <w:t>usunięcia ze szkoły włącznie.</w:t>
      </w:r>
    </w:p>
    <w:p w:rsidR="001805DC" w:rsidRDefault="001805DC" w:rsidP="00352560">
      <w:pPr>
        <w:pStyle w:val="Normalny1"/>
        <w:spacing w:line="360" w:lineRule="auto"/>
        <w:ind w:left="1080"/>
        <w:jc w:val="both"/>
      </w:pPr>
    </w:p>
    <w:p w:rsidR="001805DC" w:rsidRDefault="001805DC" w:rsidP="00352560">
      <w:pPr>
        <w:pStyle w:val="Normalny1"/>
        <w:numPr>
          <w:ilvl w:val="0"/>
          <w:numId w:val="83"/>
        </w:numPr>
        <w:spacing w:line="360" w:lineRule="auto"/>
        <w:ind w:left="720" w:hanging="360"/>
        <w:jc w:val="both"/>
      </w:pPr>
      <w:r>
        <w:t>Upomnienie i nagana wychowawcy klasy udzielane są w obecności klasy uczniowi, który zaniedbuje obowiązki szkolne oraz niewłaściwie się zachowuje. Udzielenie kar wychowawca odnotowuje w dzienniku lekcyjnym. O nałożeniu kary powiadamia się rodziców ucznia.</w:t>
      </w:r>
    </w:p>
    <w:p w:rsidR="001805DC" w:rsidRDefault="001805DC" w:rsidP="00352560">
      <w:pPr>
        <w:pStyle w:val="Normalny1"/>
        <w:spacing w:line="360" w:lineRule="auto"/>
        <w:ind w:left="360"/>
        <w:jc w:val="both"/>
      </w:pPr>
    </w:p>
    <w:p w:rsidR="004633FD" w:rsidRDefault="003A48AD" w:rsidP="00352560">
      <w:pPr>
        <w:pStyle w:val="Normalny1"/>
        <w:numPr>
          <w:ilvl w:val="0"/>
          <w:numId w:val="83"/>
        </w:numPr>
        <w:spacing w:line="360" w:lineRule="auto"/>
        <w:ind w:left="720" w:hanging="360"/>
        <w:jc w:val="both"/>
      </w:pPr>
      <w:r>
        <w:t>Upomnienie D</w:t>
      </w:r>
      <w:r w:rsidR="001805DC">
        <w:t>yrektora szkoły udzielane je</w:t>
      </w:r>
      <w:r w:rsidR="004633FD">
        <w:t xml:space="preserve">st na wniosek wychowawcy klasy </w:t>
      </w:r>
      <w:r w:rsidR="001805DC">
        <w:t>lub innego nauczyciela</w:t>
      </w:r>
      <w:r w:rsidR="004633FD">
        <w:t xml:space="preserve"> </w:t>
      </w:r>
      <w:r w:rsidR="001805DC">
        <w:t xml:space="preserve">uczniowi, który uchyla się od obowiązków szkolnych oraz narusza normy i zasady życia szkolnego. Upomnienie udzielane jest w obecności klasy </w:t>
      </w:r>
    </w:p>
    <w:p w:rsidR="001805DC" w:rsidRDefault="001805DC" w:rsidP="004633FD">
      <w:pPr>
        <w:pStyle w:val="Normalny1"/>
        <w:spacing w:line="360" w:lineRule="auto"/>
        <w:ind w:left="660"/>
        <w:jc w:val="both"/>
      </w:pPr>
      <w:r>
        <w:t xml:space="preserve">i odnotowywane w dzienniku lekcyjnym. O nałożeniu kary informowani są rodzice </w:t>
      </w:r>
      <w:r w:rsidR="004633FD">
        <w:t xml:space="preserve">      </w:t>
      </w:r>
      <w:r>
        <w:t>ucznia.</w:t>
      </w:r>
    </w:p>
    <w:p w:rsidR="001805DC" w:rsidRDefault="001805DC" w:rsidP="00352560">
      <w:pPr>
        <w:pStyle w:val="Normalny1"/>
        <w:spacing w:line="360" w:lineRule="auto"/>
        <w:jc w:val="both"/>
      </w:pPr>
    </w:p>
    <w:p w:rsidR="001805DC" w:rsidRDefault="003A48AD" w:rsidP="00352560">
      <w:pPr>
        <w:pStyle w:val="Normalny1"/>
        <w:numPr>
          <w:ilvl w:val="0"/>
          <w:numId w:val="83"/>
        </w:numPr>
        <w:spacing w:line="360" w:lineRule="auto"/>
        <w:ind w:left="720" w:hanging="360"/>
        <w:jc w:val="both"/>
      </w:pPr>
      <w:r>
        <w:t>Nagana D</w:t>
      </w:r>
      <w:r w:rsidR="00D82BF4">
        <w:t>yre</w:t>
      </w:r>
      <w:r>
        <w:t>ktora szkoły oraz nagana D</w:t>
      </w:r>
      <w:r w:rsidR="001805DC">
        <w:t>yrektora z ostrzeżeniem o skreśleniu z listy ucz</w:t>
      </w:r>
      <w:r>
        <w:t>niów udzielane są z inicjatywy D</w:t>
      </w:r>
      <w:r w:rsidR="001805DC">
        <w:t>yrektora szkoły lub na wniosek wychowawcy bądź innego nauczyciela uczniowi, który notorycznie uchyla się od obowiązków szkolnych lub rażąco narusza normy życia społecznego. Nagany udzielane są uczniowi w obecności uczniów oraz odnotowywane w dokumentacji ucznia.</w:t>
      </w:r>
    </w:p>
    <w:p w:rsidR="001805DC" w:rsidRDefault="001805DC" w:rsidP="004633FD">
      <w:pPr>
        <w:pStyle w:val="Normalny1"/>
        <w:spacing w:line="360" w:lineRule="auto"/>
        <w:ind w:firstLine="708"/>
        <w:jc w:val="both"/>
      </w:pPr>
      <w:r>
        <w:lastRenderedPageBreak/>
        <w:t xml:space="preserve"> O nałożeniu kary informuje się rodziców ucznia.</w:t>
      </w:r>
    </w:p>
    <w:p w:rsidR="00705B16" w:rsidRDefault="00705B16" w:rsidP="00352560">
      <w:pPr>
        <w:pStyle w:val="Normalny1"/>
        <w:spacing w:line="360" w:lineRule="auto"/>
        <w:jc w:val="both"/>
      </w:pPr>
    </w:p>
    <w:p w:rsidR="001805DC" w:rsidRDefault="001805DC" w:rsidP="00352560">
      <w:pPr>
        <w:pStyle w:val="Normalny1"/>
        <w:numPr>
          <w:ilvl w:val="0"/>
          <w:numId w:val="83"/>
        </w:numPr>
        <w:spacing w:line="360" w:lineRule="auto"/>
        <w:ind w:left="720" w:hanging="360"/>
        <w:jc w:val="both"/>
      </w:pPr>
      <w:r>
        <w:t>Kara skreślenia z listy uczniów nakładana jest na mocy uchwały Rady Pe</w:t>
      </w:r>
      <w:r w:rsidR="003A48AD">
        <w:t>dagogicznej przez D</w:t>
      </w:r>
      <w:r w:rsidR="00D82BF4">
        <w:t>yrektora szkoły</w:t>
      </w:r>
      <w:r>
        <w:t xml:space="preserve">. Otrzymuje ją uczeń, wobec którego wcześniej nałożone kary nie przyniosły pozytywnych rezultatów, </w:t>
      </w:r>
      <w:r w:rsidR="00D82BF4">
        <w:t xml:space="preserve">i który </w:t>
      </w:r>
      <w:r>
        <w:t>nadal nie zmienia swego postępowania</w:t>
      </w:r>
      <w:r w:rsidR="00D82BF4">
        <w:t>,</w:t>
      </w:r>
      <w:r>
        <w:t xml:space="preserve"> r</w:t>
      </w:r>
      <w:r w:rsidR="00D82BF4">
        <w:t>ażąco naruszając postanowienia S</w:t>
      </w:r>
      <w:r>
        <w:t>tatutu i normy współżycia społecznego.</w:t>
      </w:r>
    </w:p>
    <w:p w:rsidR="001805DC" w:rsidRDefault="001805DC" w:rsidP="00352560">
      <w:pPr>
        <w:pStyle w:val="Normalny1"/>
        <w:spacing w:line="360" w:lineRule="auto"/>
        <w:jc w:val="both"/>
      </w:pPr>
    </w:p>
    <w:p w:rsidR="001805DC" w:rsidRDefault="001805DC" w:rsidP="00352560">
      <w:pPr>
        <w:pStyle w:val="Normalny1"/>
        <w:numPr>
          <w:ilvl w:val="0"/>
          <w:numId w:val="83"/>
        </w:numPr>
        <w:spacing w:line="360" w:lineRule="auto"/>
        <w:ind w:left="720" w:hanging="360"/>
        <w:jc w:val="both"/>
      </w:pPr>
      <w:r>
        <w:t>Na podsta</w:t>
      </w:r>
      <w:r w:rsidR="003A48AD">
        <w:t>wie uchwały Rady Pedagogicznej D</w:t>
      </w:r>
      <w:r>
        <w:t>yrek</w:t>
      </w:r>
      <w:r w:rsidR="00D82BF4">
        <w:t>tor szkoły może wydać decyzję o </w:t>
      </w:r>
      <w:r>
        <w:t>skreśleniu z listy uczniów wobec ucznia, który:</w:t>
      </w:r>
    </w:p>
    <w:p w:rsidR="001805DC" w:rsidRDefault="001805DC" w:rsidP="00352560">
      <w:pPr>
        <w:pStyle w:val="Normalny1"/>
        <w:numPr>
          <w:ilvl w:val="0"/>
          <w:numId w:val="85"/>
        </w:numPr>
        <w:tabs>
          <w:tab w:val="clear" w:pos="360"/>
          <w:tab w:val="num" w:pos="1788"/>
        </w:tabs>
        <w:spacing w:line="360" w:lineRule="auto"/>
        <w:ind w:left="1788" w:hanging="360"/>
        <w:jc w:val="both"/>
      </w:pPr>
      <w:r>
        <w:t xml:space="preserve">umyślnie spowodował uszczerbek na zdrowiu innego ucznia, </w:t>
      </w:r>
    </w:p>
    <w:p w:rsidR="001805DC" w:rsidRDefault="001805DC" w:rsidP="00352560">
      <w:pPr>
        <w:pStyle w:val="Normalny1"/>
        <w:numPr>
          <w:ilvl w:val="0"/>
          <w:numId w:val="85"/>
        </w:numPr>
        <w:tabs>
          <w:tab w:val="clear" w:pos="360"/>
          <w:tab w:val="num" w:pos="1788"/>
        </w:tabs>
        <w:spacing w:line="360" w:lineRule="auto"/>
        <w:ind w:left="1788" w:hanging="360"/>
        <w:jc w:val="both"/>
      </w:pPr>
      <w:r>
        <w:t>dopuszcza się kradzieży (udowodnionej w wyniku postępowania wyjaśniającego),</w:t>
      </w:r>
    </w:p>
    <w:p w:rsidR="001805DC" w:rsidRDefault="001805DC" w:rsidP="00352560">
      <w:pPr>
        <w:pStyle w:val="Normalny1"/>
        <w:numPr>
          <w:ilvl w:val="0"/>
          <w:numId w:val="85"/>
        </w:numPr>
        <w:tabs>
          <w:tab w:val="clear" w:pos="360"/>
          <w:tab w:val="num" w:pos="1788"/>
        </w:tabs>
        <w:spacing w:line="360" w:lineRule="auto"/>
        <w:ind w:left="1788" w:hanging="360"/>
        <w:jc w:val="both"/>
      </w:pPr>
      <w:r>
        <w:t>wszedł w kolizję z prawem,</w:t>
      </w:r>
    </w:p>
    <w:p w:rsidR="001805DC" w:rsidRDefault="001805DC" w:rsidP="00352560">
      <w:pPr>
        <w:pStyle w:val="Normalny1"/>
        <w:numPr>
          <w:ilvl w:val="0"/>
          <w:numId w:val="85"/>
        </w:numPr>
        <w:tabs>
          <w:tab w:val="clear" w:pos="360"/>
          <w:tab w:val="num" w:pos="1788"/>
        </w:tabs>
        <w:spacing w:line="360" w:lineRule="auto"/>
        <w:ind w:left="1788" w:hanging="360"/>
        <w:jc w:val="both"/>
      </w:pPr>
      <w:r>
        <w:t>stosuje groźby karalne lub wymuszenia w stosunku do innych uczniów,</w:t>
      </w:r>
    </w:p>
    <w:p w:rsidR="001805DC" w:rsidRDefault="001805DC" w:rsidP="00352560">
      <w:pPr>
        <w:pStyle w:val="Normalny1"/>
        <w:numPr>
          <w:ilvl w:val="0"/>
          <w:numId w:val="85"/>
        </w:numPr>
        <w:tabs>
          <w:tab w:val="clear" w:pos="360"/>
          <w:tab w:val="num" w:pos="1788"/>
        </w:tabs>
        <w:spacing w:line="360" w:lineRule="auto"/>
        <w:ind w:left="1788" w:hanging="360"/>
        <w:jc w:val="both"/>
      </w:pPr>
      <w:r>
        <w:t>dopuszcza się jakichkolwiek form prześladowania innych uczniów, szczególnie młodszych lub niepełnosprawnych,</w:t>
      </w:r>
    </w:p>
    <w:p w:rsidR="001805DC" w:rsidRDefault="009F0A1A" w:rsidP="00352560">
      <w:pPr>
        <w:pStyle w:val="Normalny1"/>
        <w:numPr>
          <w:ilvl w:val="0"/>
          <w:numId w:val="85"/>
        </w:numPr>
        <w:tabs>
          <w:tab w:val="clear" w:pos="360"/>
          <w:tab w:val="num" w:pos="1788"/>
        </w:tabs>
        <w:spacing w:line="360" w:lineRule="auto"/>
        <w:ind w:left="1788" w:hanging="360"/>
        <w:jc w:val="both"/>
      </w:pPr>
      <w:r>
        <w:t>rozprowadza środki odurzające</w:t>
      </w:r>
      <w:r w:rsidR="001805DC">
        <w:t xml:space="preserve"> lub spożywa alkohol,</w:t>
      </w:r>
    </w:p>
    <w:p w:rsidR="001805DC" w:rsidRDefault="001805DC" w:rsidP="00352560">
      <w:pPr>
        <w:pStyle w:val="Normalny1"/>
        <w:numPr>
          <w:ilvl w:val="0"/>
          <w:numId w:val="85"/>
        </w:numPr>
        <w:tabs>
          <w:tab w:val="clear" w:pos="360"/>
          <w:tab w:val="num" w:pos="1788"/>
        </w:tabs>
        <w:spacing w:line="360" w:lineRule="auto"/>
        <w:ind w:left="1788" w:hanging="360"/>
        <w:jc w:val="both"/>
      </w:pPr>
      <w:r>
        <w:t>notorycznie opuszcza zajęcia szkolne nie usprawiedliwiając nieobecności.</w:t>
      </w:r>
    </w:p>
    <w:p w:rsidR="001805DC" w:rsidRDefault="001805DC" w:rsidP="00352560">
      <w:pPr>
        <w:pStyle w:val="Normalny1"/>
        <w:spacing w:line="360" w:lineRule="auto"/>
        <w:ind w:left="1428"/>
        <w:jc w:val="both"/>
      </w:pPr>
    </w:p>
    <w:p w:rsidR="001805DC" w:rsidRDefault="001805DC" w:rsidP="00352560">
      <w:pPr>
        <w:pStyle w:val="Normalny1"/>
        <w:numPr>
          <w:ilvl w:val="0"/>
          <w:numId w:val="83"/>
        </w:numPr>
        <w:spacing w:line="360" w:lineRule="auto"/>
        <w:ind w:left="720" w:hanging="360"/>
        <w:jc w:val="both"/>
      </w:pPr>
      <w:r>
        <w:t xml:space="preserve">Postępowanie w sprawie skreślenia z listy uczniów jest postępowaniem administracyjnym. </w:t>
      </w:r>
    </w:p>
    <w:p w:rsidR="001805DC" w:rsidRDefault="001805DC" w:rsidP="00352560">
      <w:pPr>
        <w:pStyle w:val="Normalny1"/>
        <w:spacing w:line="360" w:lineRule="auto"/>
        <w:ind w:left="360"/>
        <w:jc w:val="both"/>
      </w:pPr>
    </w:p>
    <w:p w:rsidR="001805DC" w:rsidRDefault="001805DC" w:rsidP="00352560">
      <w:pPr>
        <w:pStyle w:val="Normalny1"/>
        <w:numPr>
          <w:ilvl w:val="0"/>
          <w:numId w:val="83"/>
        </w:numPr>
        <w:spacing w:line="360" w:lineRule="auto"/>
        <w:ind w:left="720" w:hanging="360"/>
        <w:jc w:val="both"/>
      </w:pPr>
      <w:r>
        <w:t>W związku z powyższym</w:t>
      </w:r>
      <w:r w:rsidR="00B85C18">
        <w:t>,</w:t>
      </w:r>
      <w:r>
        <w:t xml:space="preserve"> kolejnymi krokami w procedurze skreślenia z listy uczniów są następujące czynności:</w:t>
      </w:r>
    </w:p>
    <w:p w:rsidR="001805DC" w:rsidRDefault="001805DC" w:rsidP="00352560">
      <w:pPr>
        <w:pStyle w:val="Normalny1"/>
        <w:numPr>
          <w:ilvl w:val="0"/>
          <w:numId w:val="86"/>
        </w:numPr>
        <w:tabs>
          <w:tab w:val="clear" w:pos="360"/>
          <w:tab w:val="num" w:pos="1800"/>
        </w:tabs>
        <w:spacing w:line="360" w:lineRule="auto"/>
        <w:ind w:left="1800" w:hanging="360"/>
        <w:jc w:val="both"/>
      </w:pPr>
      <w:r>
        <w:t>po uwzględni</w:t>
      </w:r>
      <w:r w:rsidR="00B85C18">
        <w:t>eniu wiadomości o przypadku</w:t>
      </w:r>
      <w:r>
        <w:t xml:space="preserve"> stanowiącym podstawę do skreślenia z listy uczniów – utrwalenie </w:t>
      </w:r>
      <w:r w:rsidR="003A48AD">
        <w:t>na piśmie tego faktu (adnotacja, notatka</w:t>
      </w:r>
      <w:r>
        <w:t xml:space="preserve"> lub protokół),</w:t>
      </w:r>
    </w:p>
    <w:p w:rsidR="001805DC" w:rsidRDefault="001805DC" w:rsidP="00352560">
      <w:pPr>
        <w:pStyle w:val="Normalny1"/>
        <w:numPr>
          <w:ilvl w:val="0"/>
          <w:numId w:val="86"/>
        </w:numPr>
        <w:tabs>
          <w:tab w:val="clear" w:pos="360"/>
          <w:tab w:val="num" w:pos="1800"/>
        </w:tabs>
        <w:spacing w:line="360" w:lineRule="auto"/>
        <w:ind w:left="1800" w:hanging="360"/>
        <w:jc w:val="both"/>
      </w:pPr>
      <w:r>
        <w:t>zebranie materiałów, mogących</w:t>
      </w:r>
      <w:r w:rsidR="00AA6A57">
        <w:t xml:space="preserve"> służyć jako dowód w sprawie (</w:t>
      </w:r>
      <w:r>
        <w:t>dokumenty, zeznania świadków, opinie),</w:t>
      </w:r>
    </w:p>
    <w:p w:rsidR="001805DC" w:rsidRDefault="001805DC" w:rsidP="00352560">
      <w:pPr>
        <w:pStyle w:val="Normalny1"/>
        <w:numPr>
          <w:ilvl w:val="0"/>
          <w:numId w:val="86"/>
        </w:numPr>
        <w:tabs>
          <w:tab w:val="clear" w:pos="360"/>
          <w:tab w:val="num" w:pos="1800"/>
        </w:tabs>
        <w:spacing w:line="360" w:lineRule="auto"/>
        <w:ind w:left="1800" w:hanging="360"/>
        <w:jc w:val="both"/>
      </w:pPr>
      <w:r>
        <w:t>wysłuchanie wyjaśnień ucznia,</w:t>
      </w:r>
    </w:p>
    <w:p w:rsidR="001805DC" w:rsidRDefault="00B85C18" w:rsidP="00352560">
      <w:pPr>
        <w:pStyle w:val="Normalny1"/>
        <w:numPr>
          <w:ilvl w:val="0"/>
          <w:numId w:val="86"/>
        </w:numPr>
        <w:tabs>
          <w:tab w:val="clear" w:pos="360"/>
          <w:tab w:val="num" w:pos="1800"/>
        </w:tabs>
        <w:spacing w:line="360" w:lineRule="auto"/>
        <w:ind w:left="1800" w:hanging="360"/>
        <w:jc w:val="both"/>
      </w:pPr>
      <w:r>
        <w:t>podjęcie uchwały przez Radę P</w:t>
      </w:r>
      <w:r w:rsidR="001805DC">
        <w:t>edagogiczną,</w:t>
      </w:r>
    </w:p>
    <w:p w:rsidR="001805DC" w:rsidRDefault="00B85C18" w:rsidP="00352560">
      <w:pPr>
        <w:pStyle w:val="Normalny1"/>
        <w:numPr>
          <w:ilvl w:val="0"/>
          <w:numId w:val="86"/>
        </w:numPr>
        <w:tabs>
          <w:tab w:val="clear" w:pos="360"/>
          <w:tab w:val="num" w:pos="1800"/>
        </w:tabs>
        <w:spacing w:line="360" w:lineRule="auto"/>
        <w:ind w:left="1800" w:hanging="360"/>
        <w:jc w:val="both"/>
      </w:pPr>
      <w:r>
        <w:t>zaopiniowanie uchwały przez Samorząd U</w:t>
      </w:r>
      <w:r w:rsidR="001805DC">
        <w:t>czniowski,</w:t>
      </w:r>
    </w:p>
    <w:p w:rsidR="001805DC" w:rsidRDefault="003A48AD" w:rsidP="00352560">
      <w:pPr>
        <w:pStyle w:val="Normalny1"/>
        <w:numPr>
          <w:ilvl w:val="0"/>
          <w:numId w:val="86"/>
        </w:numPr>
        <w:tabs>
          <w:tab w:val="clear" w:pos="360"/>
          <w:tab w:val="num" w:pos="1800"/>
        </w:tabs>
        <w:spacing w:line="360" w:lineRule="auto"/>
        <w:ind w:left="1800" w:hanging="360"/>
        <w:jc w:val="both"/>
      </w:pPr>
      <w:r>
        <w:t>wydanie decyzji przez D</w:t>
      </w:r>
      <w:r w:rsidR="00705B16">
        <w:t xml:space="preserve">yrektora. </w:t>
      </w:r>
    </w:p>
    <w:p w:rsidR="001805DC" w:rsidRDefault="001805DC" w:rsidP="00352560">
      <w:pPr>
        <w:pStyle w:val="Normalny1"/>
        <w:spacing w:line="360" w:lineRule="auto"/>
        <w:ind w:left="1080"/>
        <w:jc w:val="both"/>
      </w:pPr>
    </w:p>
    <w:p w:rsidR="001805DC" w:rsidRDefault="001805DC" w:rsidP="004633FD">
      <w:pPr>
        <w:pStyle w:val="Normalny1"/>
        <w:numPr>
          <w:ilvl w:val="0"/>
          <w:numId w:val="83"/>
        </w:numPr>
        <w:spacing w:line="360" w:lineRule="auto"/>
        <w:ind w:left="720" w:hanging="360"/>
        <w:jc w:val="both"/>
      </w:pPr>
      <w:r>
        <w:t>Uczeń (jego rodzice, opiekunowie), jako strona toczącego się postępowania, powinien być informowany o każdym stadium toczącego się postępowania. Decyzja w sprawie skreślenia z listy uczniów jest wydana i doręczona na piśmie zainteresowanym (uczniowi, rodzicom, opie</w:t>
      </w:r>
      <w:r w:rsidR="00AA6A57">
        <w:t>kunom prawnym) przez D</w:t>
      </w:r>
      <w:r w:rsidR="00B85C18">
        <w:t>yrektora s</w:t>
      </w:r>
      <w:r>
        <w:t>zkoły</w:t>
      </w:r>
      <w:r w:rsidR="004633FD">
        <w:t>.</w:t>
      </w:r>
    </w:p>
    <w:p w:rsidR="001805DC" w:rsidRDefault="001805DC" w:rsidP="00352560">
      <w:pPr>
        <w:pStyle w:val="Normalny1"/>
        <w:spacing w:line="360" w:lineRule="auto"/>
        <w:jc w:val="both"/>
      </w:pPr>
    </w:p>
    <w:p w:rsidR="001805DC" w:rsidRDefault="001805DC" w:rsidP="00352560">
      <w:pPr>
        <w:pStyle w:val="Normalny1"/>
        <w:numPr>
          <w:ilvl w:val="0"/>
          <w:numId w:val="83"/>
        </w:numPr>
        <w:spacing w:line="360" w:lineRule="auto"/>
        <w:ind w:left="720" w:hanging="360"/>
        <w:jc w:val="both"/>
      </w:pPr>
      <w:r>
        <w:t xml:space="preserve">Od wymierzonej kary przysługuje uczniowi lub jego rodzicom prawo wniesienia pisemnego odwołania </w:t>
      </w:r>
      <w:r w:rsidR="00B85C18">
        <w:t xml:space="preserve">z </w:t>
      </w:r>
      <w:r>
        <w:t>wyczerpującym uzasadnieniem:</w:t>
      </w:r>
    </w:p>
    <w:p w:rsidR="001805DC" w:rsidRDefault="001805DC" w:rsidP="00352560">
      <w:pPr>
        <w:pStyle w:val="Normalny1"/>
        <w:numPr>
          <w:ilvl w:val="0"/>
          <w:numId w:val="87"/>
        </w:numPr>
        <w:tabs>
          <w:tab w:val="clear" w:pos="360"/>
          <w:tab w:val="num" w:pos="1713"/>
        </w:tabs>
        <w:spacing w:line="360" w:lineRule="auto"/>
        <w:ind w:left="1713" w:hanging="360"/>
        <w:jc w:val="both"/>
      </w:pPr>
      <w:r>
        <w:t>w przypadku upomnienia</w:t>
      </w:r>
      <w:r w:rsidR="00B85C18">
        <w:t xml:space="preserve"> </w:t>
      </w:r>
      <w:r w:rsidR="00AA6A57">
        <w:t>i nagany wychowawcy klasy - do D</w:t>
      </w:r>
      <w:r>
        <w:t>yrektora szkoły, w terminie 7 dni od daty udzielenia,</w:t>
      </w:r>
    </w:p>
    <w:p w:rsidR="001805DC" w:rsidRDefault="001805DC" w:rsidP="00352560">
      <w:pPr>
        <w:pStyle w:val="Normalny1"/>
        <w:numPr>
          <w:ilvl w:val="0"/>
          <w:numId w:val="87"/>
        </w:numPr>
        <w:tabs>
          <w:tab w:val="clear" w:pos="360"/>
          <w:tab w:val="num" w:pos="1713"/>
        </w:tabs>
        <w:spacing w:line="360" w:lineRule="auto"/>
        <w:ind w:left="1713" w:hanging="360"/>
        <w:jc w:val="both"/>
      </w:pPr>
      <w:r>
        <w:t>w</w:t>
      </w:r>
      <w:r w:rsidR="009F0A1A">
        <w:t xml:space="preserve"> przypadku upomnienia i n</w:t>
      </w:r>
      <w:r w:rsidR="00AA6A57">
        <w:t>agany Dyrektora szkoły, nagany D</w:t>
      </w:r>
      <w:r>
        <w:t>yrektora szkoły z ostrzeżeniem o skreśleniu z listy uczniów</w:t>
      </w:r>
      <w:r w:rsidR="00B85C18">
        <w:t xml:space="preserve"> -</w:t>
      </w:r>
      <w:r>
        <w:t xml:space="preserve"> do Rady Pedagogicznej w terminie 7 dni od daty udzielenia.</w:t>
      </w:r>
    </w:p>
    <w:p w:rsidR="001805DC" w:rsidRDefault="001805DC" w:rsidP="00352560">
      <w:pPr>
        <w:pStyle w:val="Normalny1"/>
        <w:numPr>
          <w:ilvl w:val="0"/>
          <w:numId w:val="87"/>
        </w:numPr>
        <w:tabs>
          <w:tab w:val="clear" w:pos="360"/>
          <w:tab w:val="num" w:pos="1713"/>
        </w:tabs>
        <w:spacing w:line="360" w:lineRule="auto"/>
        <w:ind w:left="1713" w:hanging="360"/>
        <w:jc w:val="both"/>
      </w:pPr>
      <w:r>
        <w:t>w przypadku skreślenia z listy uczniów</w:t>
      </w:r>
      <w:r w:rsidR="00B85C18">
        <w:t xml:space="preserve"> -</w:t>
      </w:r>
      <w:r>
        <w:t xml:space="preserve"> do </w:t>
      </w:r>
      <w:proofErr w:type="spellStart"/>
      <w:r>
        <w:t>Kujawsko–Pomorskiego</w:t>
      </w:r>
      <w:proofErr w:type="spellEnd"/>
      <w:r>
        <w:t xml:space="preserve"> Kuratora Oświaty, w terminie 14 dni od daty doręczenia decyzji.</w:t>
      </w:r>
    </w:p>
    <w:p w:rsidR="001805DC" w:rsidRDefault="001805DC" w:rsidP="00352560">
      <w:pPr>
        <w:pStyle w:val="Normalny1"/>
        <w:spacing w:line="360" w:lineRule="auto"/>
        <w:ind w:left="1276" w:hanging="283"/>
        <w:jc w:val="both"/>
      </w:pPr>
    </w:p>
    <w:p w:rsidR="001805DC" w:rsidRDefault="001805DC" w:rsidP="00352560">
      <w:pPr>
        <w:pStyle w:val="Normalny1"/>
        <w:numPr>
          <w:ilvl w:val="0"/>
          <w:numId w:val="83"/>
        </w:numPr>
        <w:spacing w:line="360" w:lineRule="auto"/>
        <w:ind w:left="720" w:hanging="360"/>
        <w:jc w:val="both"/>
      </w:pPr>
      <w:r>
        <w:t>Rozpa</w:t>
      </w:r>
      <w:r w:rsidR="00B85C18">
        <w:t>trzenie odwołania złożonego do D</w:t>
      </w:r>
      <w:r>
        <w:t>yrektora szkoły następuje w terminie 7 dni od daty jego złożenia.</w:t>
      </w:r>
    </w:p>
    <w:p w:rsidR="001805DC" w:rsidRDefault="001805DC" w:rsidP="00352560">
      <w:pPr>
        <w:pStyle w:val="Normalny1"/>
        <w:spacing w:line="360" w:lineRule="auto"/>
        <w:ind w:left="360"/>
        <w:jc w:val="both"/>
      </w:pPr>
    </w:p>
    <w:p w:rsidR="001805DC" w:rsidRDefault="001805DC" w:rsidP="00352560">
      <w:pPr>
        <w:pStyle w:val="Normalny1"/>
        <w:numPr>
          <w:ilvl w:val="0"/>
          <w:numId w:val="83"/>
        </w:numPr>
        <w:spacing w:line="360" w:lineRule="auto"/>
        <w:ind w:left="720" w:hanging="360"/>
        <w:jc w:val="both"/>
      </w:pPr>
      <w:r>
        <w:t>Rozpa</w:t>
      </w:r>
      <w:r w:rsidR="00B85C18">
        <w:t>trzenie odwołania złożonego do Rady P</w:t>
      </w:r>
      <w:r>
        <w:t>edagogicznej następuje na jej najbliższym posiedzeniu lub na posiedzeniu nadzwyczajnym, zwołanym w terminie dwóch tygodni od daty wpłynięcia odwołania.</w:t>
      </w:r>
    </w:p>
    <w:p w:rsidR="001805DC" w:rsidRDefault="001805DC" w:rsidP="00352560">
      <w:pPr>
        <w:pStyle w:val="Normalny1"/>
        <w:spacing w:line="360" w:lineRule="auto"/>
        <w:jc w:val="both"/>
      </w:pPr>
    </w:p>
    <w:p w:rsidR="001805DC" w:rsidRDefault="001805DC" w:rsidP="00352560">
      <w:pPr>
        <w:pStyle w:val="Normalny1"/>
        <w:numPr>
          <w:ilvl w:val="0"/>
          <w:numId w:val="83"/>
        </w:numPr>
        <w:spacing w:line="360" w:lineRule="auto"/>
        <w:ind w:left="720" w:hanging="360"/>
        <w:jc w:val="both"/>
      </w:pPr>
      <w:r>
        <w:t xml:space="preserve"> Decyzja organu odwoławczego jest ostateczna.</w:t>
      </w:r>
    </w:p>
    <w:p w:rsidR="001805DC" w:rsidRDefault="001805DC" w:rsidP="00352560">
      <w:pPr>
        <w:pStyle w:val="Normalny1"/>
        <w:spacing w:line="360" w:lineRule="auto"/>
        <w:jc w:val="both"/>
      </w:pPr>
    </w:p>
    <w:p w:rsidR="004633FD" w:rsidRDefault="004633FD" w:rsidP="00352560">
      <w:pPr>
        <w:pStyle w:val="Normalny1"/>
        <w:spacing w:line="360" w:lineRule="auto"/>
        <w:jc w:val="both"/>
      </w:pPr>
    </w:p>
    <w:p w:rsidR="004633FD" w:rsidRDefault="004633FD" w:rsidP="00352560">
      <w:pPr>
        <w:pStyle w:val="Normalny1"/>
        <w:spacing w:line="360" w:lineRule="auto"/>
        <w:jc w:val="both"/>
      </w:pPr>
    </w:p>
    <w:p w:rsidR="001805DC" w:rsidRDefault="001805DC" w:rsidP="00352560">
      <w:pPr>
        <w:pStyle w:val="Normalny1"/>
        <w:spacing w:line="360" w:lineRule="auto"/>
        <w:jc w:val="both"/>
      </w:pPr>
    </w:p>
    <w:p w:rsidR="009C2361" w:rsidRDefault="009C2361" w:rsidP="00352560">
      <w:pPr>
        <w:pStyle w:val="Nagwek4A"/>
        <w:jc w:val="center"/>
        <w:outlineLvl w:val="0"/>
      </w:pPr>
      <w:bookmarkStart w:id="33" w:name="TOC150510465"/>
      <w:bookmarkStart w:id="34" w:name="_Toc372462865"/>
      <w:bookmarkStart w:id="35" w:name="_Toc372468356"/>
    </w:p>
    <w:p w:rsidR="009C2361" w:rsidRDefault="009C2361" w:rsidP="00352560">
      <w:pPr>
        <w:pStyle w:val="Nagwek4A"/>
        <w:jc w:val="center"/>
        <w:outlineLvl w:val="0"/>
      </w:pPr>
    </w:p>
    <w:p w:rsidR="009C2361" w:rsidRDefault="009C2361" w:rsidP="00352560">
      <w:pPr>
        <w:pStyle w:val="Nagwek4A"/>
        <w:jc w:val="center"/>
        <w:outlineLvl w:val="0"/>
      </w:pPr>
    </w:p>
    <w:p w:rsidR="009C2361" w:rsidRDefault="009C2361" w:rsidP="00352560">
      <w:pPr>
        <w:pStyle w:val="Nagwek4A"/>
        <w:jc w:val="center"/>
        <w:outlineLvl w:val="0"/>
      </w:pPr>
    </w:p>
    <w:p w:rsidR="009C2361" w:rsidRDefault="009C2361" w:rsidP="00352560">
      <w:pPr>
        <w:pStyle w:val="Nagwek4A"/>
        <w:jc w:val="center"/>
        <w:outlineLvl w:val="0"/>
      </w:pPr>
    </w:p>
    <w:p w:rsidR="009C2361" w:rsidRDefault="009C2361" w:rsidP="00352560">
      <w:pPr>
        <w:pStyle w:val="Nagwek4A"/>
        <w:jc w:val="center"/>
        <w:outlineLvl w:val="0"/>
      </w:pPr>
    </w:p>
    <w:p w:rsidR="001805DC" w:rsidRPr="00ED6326" w:rsidRDefault="001805DC" w:rsidP="00352560">
      <w:pPr>
        <w:pStyle w:val="Nagwek4A"/>
        <w:jc w:val="center"/>
        <w:outlineLvl w:val="0"/>
      </w:pPr>
      <w:r>
        <w:t>ROZDZIAŁ X</w:t>
      </w:r>
      <w:bookmarkEnd w:id="33"/>
      <w:r w:rsidR="00ED6326">
        <w:t>I</w:t>
      </w:r>
      <w:bookmarkEnd w:id="34"/>
      <w:bookmarkEnd w:id="35"/>
    </w:p>
    <w:p w:rsidR="001805DC" w:rsidRDefault="001805DC" w:rsidP="00352560">
      <w:pPr>
        <w:pStyle w:val="Normalny1"/>
        <w:spacing w:line="360" w:lineRule="auto"/>
        <w:jc w:val="both"/>
      </w:pPr>
    </w:p>
    <w:p w:rsidR="001805DC" w:rsidRDefault="001805DC" w:rsidP="00352560">
      <w:pPr>
        <w:pStyle w:val="Nagwek2A"/>
        <w:jc w:val="both"/>
        <w:rPr>
          <w:rFonts w:ascii="Times New Roman Bold" w:hAnsi="Times New Roman Bold"/>
        </w:rPr>
      </w:pPr>
      <w:bookmarkStart w:id="36" w:name="TOC150510466"/>
      <w:r>
        <w:rPr>
          <w:rFonts w:ascii="Times New Roman Bold" w:hAnsi="Times New Roman Bold"/>
        </w:rPr>
        <w:t>Postanowienia końcowe</w:t>
      </w:r>
      <w:bookmarkEnd w:id="36"/>
    </w:p>
    <w:p w:rsidR="001805DC" w:rsidRDefault="001805DC" w:rsidP="00352560">
      <w:pPr>
        <w:pStyle w:val="Normalny1"/>
        <w:spacing w:line="360" w:lineRule="auto"/>
        <w:jc w:val="center"/>
        <w:rPr>
          <w:rFonts w:ascii="Times New Roman Bold" w:hAnsi="Times New Roman Bold"/>
          <w:sz w:val="28"/>
        </w:rPr>
      </w:pPr>
    </w:p>
    <w:p w:rsidR="001805DC" w:rsidRDefault="009C2361" w:rsidP="00352560">
      <w:pPr>
        <w:pStyle w:val="Normalny1"/>
        <w:spacing w:line="360" w:lineRule="auto"/>
        <w:jc w:val="center"/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>§ 36</w:t>
      </w:r>
    </w:p>
    <w:p w:rsidR="001805DC" w:rsidRDefault="001805DC" w:rsidP="00352560">
      <w:pPr>
        <w:pStyle w:val="Normalny1"/>
        <w:spacing w:line="360" w:lineRule="auto"/>
        <w:jc w:val="both"/>
      </w:pPr>
    </w:p>
    <w:p w:rsidR="001805DC" w:rsidRDefault="001805DC" w:rsidP="00352560">
      <w:pPr>
        <w:pStyle w:val="Normalny1"/>
        <w:numPr>
          <w:ilvl w:val="0"/>
          <w:numId w:val="88"/>
        </w:numPr>
        <w:tabs>
          <w:tab w:val="clear" w:pos="360"/>
        </w:tabs>
        <w:spacing w:line="360" w:lineRule="auto"/>
        <w:ind w:left="720" w:hanging="360"/>
        <w:jc w:val="both"/>
      </w:pPr>
      <w:r>
        <w:t>Szkoła używa pieczęci urzędowej zgodnie z odrębnymi przepisami.</w:t>
      </w:r>
    </w:p>
    <w:p w:rsidR="001805DC" w:rsidRDefault="001805DC" w:rsidP="00352560">
      <w:pPr>
        <w:pStyle w:val="Normalny1"/>
        <w:spacing w:line="360" w:lineRule="auto"/>
        <w:ind w:left="3540" w:firstLine="855"/>
      </w:pPr>
    </w:p>
    <w:p w:rsidR="001805DC" w:rsidRDefault="009C2361" w:rsidP="00352560">
      <w:pPr>
        <w:pStyle w:val="Normalny1"/>
        <w:spacing w:line="360" w:lineRule="auto"/>
        <w:ind w:left="3540" w:firstLine="713"/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>§ 37</w:t>
      </w:r>
    </w:p>
    <w:p w:rsidR="001805DC" w:rsidRDefault="001805DC" w:rsidP="00352560">
      <w:pPr>
        <w:pStyle w:val="Normalny1"/>
        <w:spacing w:line="360" w:lineRule="auto"/>
        <w:jc w:val="both"/>
      </w:pPr>
    </w:p>
    <w:p w:rsidR="001805DC" w:rsidRDefault="001805DC" w:rsidP="00352560">
      <w:pPr>
        <w:pStyle w:val="Normalny1"/>
        <w:numPr>
          <w:ilvl w:val="0"/>
          <w:numId w:val="89"/>
        </w:numPr>
        <w:tabs>
          <w:tab w:val="clear" w:pos="360"/>
        </w:tabs>
        <w:spacing w:line="360" w:lineRule="auto"/>
        <w:ind w:left="720" w:hanging="360"/>
        <w:jc w:val="both"/>
      </w:pPr>
      <w:r>
        <w:t>Szkoła prowadzi i przechowuje dokumentację zgodnie z odrębnymi przepisami.</w:t>
      </w:r>
    </w:p>
    <w:p w:rsidR="001805DC" w:rsidRDefault="001805DC" w:rsidP="00352560">
      <w:pPr>
        <w:pStyle w:val="Normalny1"/>
        <w:spacing w:line="360" w:lineRule="auto"/>
        <w:ind w:left="360"/>
        <w:jc w:val="both"/>
      </w:pPr>
    </w:p>
    <w:p w:rsidR="001805DC" w:rsidRDefault="001805DC" w:rsidP="00352560">
      <w:pPr>
        <w:pStyle w:val="Normalny1"/>
        <w:numPr>
          <w:ilvl w:val="0"/>
          <w:numId w:val="89"/>
        </w:numPr>
        <w:tabs>
          <w:tab w:val="clear" w:pos="360"/>
        </w:tabs>
        <w:spacing w:line="360" w:lineRule="auto"/>
        <w:ind w:left="720" w:hanging="360"/>
        <w:jc w:val="both"/>
      </w:pPr>
      <w:r>
        <w:t>Zasady prowadzenia przez szkołę gospodarki finansowej i materiałowej określają odrębne przepisy.</w:t>
      </w:r>
    </w:p>
    <w:p w:rsidR="001805DC" w:rsidRDefault="001805DC" w:rsidP="00264BD4">
      <w:pPr>
        <w:rPr>
          <w:rFonts w:eastAsia="ヒラギノ角ゴ Pro W3"/>
          <w:color w:val="000000"/>
          <w:szCs w:val="20"/>
          <w:lang w:val="pl-PL" w:eastAsia="pl-PL"/>
        </w:rPr>
      </w:pPr>
    </w:p>
    <w:p w:rsidR="00970F62" w:rsidRDefault="00970F62" w:rsidP="00264BD4">
      <w:pPr>
        <w:rPr>
          <w:rFonts w:eastAsia="ヒラギノ角ゴ Pro W3"/>
          <w:color w:val="000000"/>
          <w:szCs w:val="20"/>
          <w:lang w:val="pl-PL" w:eastAsia="pl-PL"/>
        </w:rPr>
      </w:pPr>
    </w:p>
    <w:p w:rsidR="00264BD4" w:rsidRPr="00264BD4" w:rsidRDefault="00264BD4" w:rsidP="00264BD4">
      <w:pPr>
        <w:rPr>
          <w:rFonts w:eastAsia="ヒラギノ角ゴ Pro W3"/>
          <w:color w:val="000000"/>
          <w:szCs w:val="20"/>
          <w:lang w:val="pl-PL" w:eastAsia="pl-PL"/>
        </w:rPr>
      </w:pPr>
    </w:p>
    <w:p w:rsidR="001805DC" w:rsidRDefault="009C2361" w:rsidP="00352560">
      <w:pPr>
        <w:pStyle w:val="Normalny1"/>
        <w:spacing w:line="360" w:lineRule="auto"/>
        <w:ind w:left="4248"/>
        <w:jc w:val="both"/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>§ 38</w:t>
      </w:r>
    </w:p>
    <w:p w:rsidR="001805DC" w:rsidRDefault="001805DC" w:rsidP="00352560">
      <w:pPr>
        <w:pStyle w:val="Normalny1"/>
        <w:spacing w:line="360" w:lineRule="auto"/>
        <w:jc w:val="both"/>
        <w:rPr>
          <w:rFonts w:ascii="Times New Roman Bold" w:hAnsi="Times New Roman Bold"/>
        </w:rPr>
      </w:pPr>
    </w:p>
    <w:p w:rsidR="001805DC" w:rsidRDefault="001805DC" w:rsidP="00352560">
      <w:pPr>
        <w:pStyle w:val="Normalny1"/>
        <w:numPr>
          <w:ilvl w:val="0"/>
          <w:numId w:val="90"/>
        </w:numPr>
        <w:tabs>
          <w:tab w:val="clear" w:pos="360"/>
        </w:tabs>
        <w:spacing w:line="360" w:lineRule="auto"/>
        <w:ind w:left="720" w:hanging="360"/>
        <w:jc w:val="both"/>
      </w:pPr>
      <w:r>
        <w:t>Wszelkie regulamin</w:t>
      </w:r>
      <w:r w:rsidR="004633FD">
        <w:t>y organów szkoły</w:t>
      </w:r>
      <w:r>
        <w:t xml:space="preserve"> nie mogą być sprzeczne ze Statutem.</w:t>
      </w:r>
    </w:p>
    <w:p w:rsidR="001805DC" w:rsidRDefault="001805DC" w:rsidP="00352560">
      <w:pPr>
        <w:pStyle w:val="Normalny1"/>
        <w:spacing w:line="360" w:lineRule="auto"/>
        <w:ind w:left="360"/>
        <w:jc w:val="both"/>
      </w:pPr>
    </w:p>
    <w:p w:rsidR="001805DC" w:rsidRDefault="004633FD" w:rsidP="00352560">
      <w:pPr>
        <w:pStyle w:val="Normalny1"/>
        <w:numPr>
          <w:ilvl w:val="0"/>
          <w:numId w:val="90"/>
        </w:numPr>
        <w:tabs>
          <w:tab w:val="clear" w:pos="360"/>
        </w:tabs>
        <w:spacing w:line="360" w:lineRule="auto"/>
        <w:ind w:left="720" w:hanging="360"/>
        <w:jc w:val="both"/>
      </w:pPr>
      <w:r>
        <w:t>Zmian w regulaminach organu szkoły dokonuje sam</w:t>
      </w:r>
      <w:r w:rsidR="001805DC">
        <w:t xml:space="preserve"> organ, a zatwierdza Rada Pedagogiczna.</w:t>
      </w:r>
    </w:p>
    <w:p w:rsidR="00970F62" w:rsidRPr="00421728" w:rsidRDefault="00970F62" w:rsidP="00970F62">
      <w:pPr>
        <w:pStyle w:val="Akapitzlist"/>
        <w:rPr>
          <w:lang w:val="pl-PL"/>
        </w:rPr>
      </w:pPr>
    </w:p>
    <w:p w:rsidR="00970F62" w:rsidRPr="00970F62" w:rsidRDefault="00EE223A" w:rsidP="00EE223A">
      <w:pPr>
        <w:pStyle w:val="Normalny1"/>
        <w:numPr>
          <w:ilvl w:val="0"/>
          <w:numId w:val="90"/>
        </w:numPr>
        <w:tabs>
          <w:tab w:val="clear" w:pos="360"/>
        </w:tabs>
        <w:spacing w:line="360" w:lineRule="auto"/>
        <w:ind w:left="720" w:hanging="360"/>
        <w:jc w:val="both"/>
      </w:pPr>
      <w:r>
        <w:t xml:space="preserve">Załącznik do Statutu stanowią </w:t>
      </w:r>
      <w:r w:rsidR="00970F62" w:rsidRPr="00421728">
        <w:rPr>
          <w:rFonts w:eastAsia="Times New Roman"/>
          <w:color w:val="auto"/>
          <w:szCs w:val="24"/>
          <w:lang w:eastAsia="en-US"/>
        </w:rPr>
        <w:t xml:space="preserve"> Wewnątrzszkolne Zasady Oceniania</w:t>
      </w:r>
      <w:r w:rsidR="004633FD" w:rsidRPr="00421728">
        <w:rPr>
          <w:rFonts w:eastAsia="Times New Roman"/>
          <w:color w:val="auto"/>
          <w:szCs w:val="24"/>
          <w:lang w:eastAsia="en-US"/>
        </w:rPr>
        <w:t>.</w:t>
      </w:r>
    </w:p>
    <w:p w:rsidR="001805DC" w:rsidRDefault="001805DC" w:rsidP="00352560">
      <w:pPr>
        <w:pStyle w:val="Normalny1"/>
        <w:spacing w:line="360" w:lineRule="auto"/>
        <w:jc w:val="both"/>
      </w:pPr>
    </w:p>
    <w:p w:rsidR="001805DC" w:rsidRDefault="001805DC" w:rsidP="00352560">
      <w:pPr>
        <w:pStyle w:val="Normalny1"/>
        <w:spacing w:line="360" w:lineRule="auto"/>
        <w:jc w:val="both"/>
      </w:pPr>
    </w:p>
    <w:p w:rsidR="001805DC" w:rsidRDefault="009C2361" w:rsidP="00352560">
      <w:pPr>
        <w:pStyle w:val="Normalny1"/>
        <w:spacing w:line="360" w:lineRule="auto"/>
        <w:ind w:left="360"/>
        <w:jc w:val="center"/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>§ 39</w:t>
      </w:r>
      <w:r w:rsidR="001805DC">
        <w:rPr>
          <w:rFonts w:ascii="Times New Roman Bold" w:hAnsi="Times New Roman Bold"/>
          <w:sz w:val="28"/>
        </w:rPr>
        <w:t xml:space="preserve"> </w:t>
      </w:r>
    </w:p>
    <w:p w:rsidR="001805DC" w:rsidRDefault="001805DC" w:rsidP="00352560">
      <w:pPr>
        <w:pStyle w:val="Normalny1"/>
        <w:spacing w:line="360" w:lineRule="auto"/>
        <w:ind w:left="360"/>
        <w:jc w:val="center"/>
        <w:rPr>
          <w:rFonts w:ascii="Times New Roman Bold" w:hAnsi="Times New Roman Bold"/>
          <w:sz w:val="28"/>
        </w:rPr>
      </w:pPr>
    </w:p>
    <w:p w:rsidR="001805DC" w:rsidRDefault="001805DC" w:rsidP="00352560">
      <w:pPr>
        <w:pStyle w:val="Normalny1"/>
        <w:numPr>
          <w:ilvl w:val="0"/>
          <w:numId w:val="92"/>
        </w:numPr>
        <w:tabs>
          <w:tab w:val="clear" w:pos="360"/>
        </w:tabs>
        <w:spacing w:line="360" w:lineRule="auto"/>
        <w:ind w:left="720" w:hanging="360"/>
      </w:pPr>
      <w:r>
        <w:t xml:space="preserve">Zmian i uzupełnień w Statucie szkoły może dokonać Rada Pedagogiczna z własnej </w:t>
      </w:r>
    </w:p>
    <w:p w:rsidR="001805DC" w:rsidRDefault="001805DC" w:rsidP="00352560">
      <w:pPr>
        <w:pStyle w:val="Normalny1"/>
        <w:spacing w:line="360" w:lineRule="auto"/>
        <w:ind w:left="709" w:hanging="142"/>
        <w:jc w:val="both"/>
      </w:pPr>
      <w:r>
        <w:t>inicjatywy lub na wniosek:</w:t>
      </w:r>
    </w:p>
    <w:p w:rsidR="001805DC" w:rsidRDefault="001805DC" w:rsidP="00352560">
      <w:pPr>
        <w:pStyle w:val="Normalny1"/>
        <w:spacing w:line="360" w:lineRule="auto"/>
        <w:ind w:left="708"/>
        <w:jc w:val="both"/>
      </w:pPr>
    </w:p>
    <w:p w:rsidR="001805DC" w:rsidRDefault="001805DC" w:rsidP="00352560">
      <w:pPr>
        <w:pStyle w:val="Normalny1"/>
        <w:numPr>
          <w:ilvl w:val="0"/>
          <w:numId w:val="93"/>
        </w:numPr>
        <w:tabs>
          <w:tab w:val="clear" w:pos="360"/>
        </w:tabs>
        <w:spacing w:line="360" w:lineRule="auto"/>
        <w:ind w:left="1420" w:hanging="360"/>
        <w:jc w:val="both"/>
      </w:pPr>
      <w:r>
        <w:t>Dyrektora szkoły</w:t>
      </w:r>
      <w:r w:rsidR="00B85C18">
        <w:t>,</w:t>
      </w:r>
    </w:p>
    <w:p w:rsidR="001805DC" w:rsidRDefault="001805DC" w:rsidP="00352560">
      <w:pPr>
        <w:pStyle w:val="Normalny1"/>
        <w:numPr>
          <w:ilvl w:val="0"/>
          <w:numId w:val="93"/>
        </w:numPr>
        <w:tabs>
          <w:tab w:val="clear" w:pos="360"/>
        </w:tabs>
        <w:spacing w:line="360" w:lineRule="auto"/>
        <w:ind w:left="1420" w:hanging="360"/>
        <w:jc w:val="both"/>
      </w:pPr>
      <w:r>
        <w:t>Rady Rodziców</w:t>
      </w:r>
      <w:r w:rsidR="00B85C18">
        <w:t>,</w:t>
      </w:r>
    </w:p>
    <w:p w:rsidR="001805DC" w:rsidRDefault="001805DC" w:rsidP="00352560">
      <w:pPr>
        <w:pStyle w:val="Normalny1"/>
        <w:numPr>
          <w:ilvl w:val="0"/>
          <w:numId w:val="93"/>
        </w:numPr>
        <w:tabs>
          <w:tab w:val="clear" w:pos="360"/>
        </w:tabs>
        <w:spacing w:line="360" w:lineRule="auto"/>
        <w:ind w:left="1420" w:hanging="360"/>
        <w:jc w:val="both"/>
      </w:pPr>
      <w:r>
        <w:t>Samorządu Uczniowskiego</w:t>
      </w:r>
      <w:r w:rsidR="00B85C18">
        <w:t>.</w:t>
      </w:r>
    </w:p>
    <w:p w:rsidR="001805DC" w:rsidRDefault="001805DC" w:rsidP="00352560">
      <w:pPr>
        <w:pStyle w:val="Normalny1"/>
        <w:spacing w:line="360" w:lineRule="auto"/>
        <w:ind w:left="1060"/>
        <w:jc w:val="both"/>
      </w:pPr>
    </w:p>
    <w:p w:rsidR="001805DC" w:rsidRDefault="001805DC" w:rsidP="00352560">
      <w:pPr>
        <w:pStyle w:val="Normalny1"/>
        <w:numPr>
          <w:ilvl w:val="0"/>
          <w:numId w:val="92"/>
        </w:numPr>
        <w:tabs>
          <w:tab w:val="clear" w:pos="360"/>
        </w:tabs>
        <w:spacing w:line="360" w:lineRule="auto"/>
        <w:ind w:left="720" w:hanging="360"/>
        <w:jc w:val="both"/>
      </w:pPr>
      <w:r>
        <w:t xml:space="preserve">W przypadku zmian </w:t>
      </w:r>
      <w:r w:rsidR="00B85C18">
        <w:t xml:space="preserve">w </w:t>
      </w:r>
      <w:r>
        <w:t>prawie oświatowym, które</w:t>
      </w:r>
      <w:r w:rsidR="00B85C18">
        <w:t xml:space="preserve"> mają wpływ na treści zawarte w S</w:t>
      </w:r>
      <w:r>
        <w:t>tatucie, Rada Pedagogiczna dok</w:t>
      </w:r>
      <w:r w:rsidR="00B85C18">
        <w:t>onuje odpowiedniej nowelizacji S</w:t>
      </w:r>
      <w:r>
        <w:t>tatutu.</w:t>
      </w:r>
    </w:p>
    <w:p w:rsidR="001805DC" w:rsidRDefault="001805DC" w:rsidP="00352560">
      <w:pPr>
        <w:pStyle w:val="Normalny1"/>
        <w:spacing w:line="360" w:lineRule="auto"/>
        <w:ind w:left="360"/>
        <w:jc w:val="both"/>
      </w:pPr>
    </w:p>
    <w:p w:rsidR="001805DC" w:rsidRDefault="00B85C18" w:rsidP="00352560">
      <w:pPr>
        <w:pStyle w:val="Normalny1"/>
        <w:numPr>
          <w:ilvl w:val="0"/>
          <w:numId w:val="89"/>
        </w:numPr>
        <w:tabs>
          <w:tab w:val="clear" w:pos="360"/>
        </w:tabs>
        <w:spacing w:line="360" w:lineRule="auto"/>
        <w:ind w:left="720" w:hanging="360"/>
        <w:jc w:val="both"/>
      </w:pPr>
      <w:r>
        <w:t>Konsekwencją zmian w S</w:t>
      </w:r>
      <w:r w:rsidR="001805DC">
        <w:t>tatucie jest tworzenie każdorazowo tekstu jednolitego.</w:t>
      </w:r>
    </w:p>
    <w:p w:rsidR="00AA6A57" w:rsidRDefault="00AA6A57" w:rsidP="00AA6A57">
      <w:pPr>
        <w:pStyle w:val="Normalny1"/>
        <w:spacing w:line="360" w:lineRule="auto"/>
        <w:ind w:left="720"/>
        <w:jc w:val="both"/>
      </w:pPr>
    </w:p>
    <w:p w:rsidR="001805DC" w:rsidRDefault="009C2361" w:rsidP="00AA6A57">
      <w:pPr>
        <w:pStyle w:val="Normalny1"/>
        <w:spacing w:line="360" w:lineRule="auto"/>
        <w:ind w:left="708"/>
        <w:jc w:val="center"/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>§ 40</w:t>
      </w:r>
    </w:p>
    <w:p w:rsidR="001805DC" w:rsidRDefault="001805DC" w:rsidP="00352560">
      <w:pPr>
        <w:pStyle w:val="Normalny1"/>
        <w:spacing w:line="360" w:lineRule="auto"/>
        <w:ind w:left="708"/>
        <w:jc w:val="both"/>
        <w:rPr>
          <w:rFonts w:ascii="Times New Roman Bold" w:hAnsi="Times New Roman Bold"/>
          <w:sz w:val="28"/>
        </w:rPr>
      </w:pPr>
    </w:p>
    <w:p w:rsidR="001805DC" w:rsidRDefault="00AA6A57" w:rsidP="00352560">
      <w:pPr>
        <w:pStyle w:val="Tekstpodstawowy21"/>
      </w:pPr>
      <w:r>
        <w:t>Statut S</w:t>
      </w:r>
      <w:r w:rsidR="0038482F">
        <w:t xml:space="preserve">zkoły został znowelizowany uchwałą  Rady </w:t>
      </w:r>
      <w:r w:rsidR="00817AA3">
        <w:t>Pedagogicznej z dnia 19 czerwca 2017 r.</w:t>
      </w:r>
      <w:r w:rsidR="004E2604">
        <w:t xml:space="preserve"> </w:t>
      </w:r>
    </w:p>
    <w:p w:rsidR="001805DC" w:rsidRDefault="001805DC" w:rsidP="00352560">
      <w:pPr>
        <w:pStyle w:val="Tekstpodstawowy21"/>
        <w:rPr>
          <w:rFonts w:eastAsia="Times New Roman"/>
          <w:color w:val="auto"/>
          <w:sz w:val="20"/>
        </w:rPr>
      </w:pPr>
      <w:r>
        <w:t>i wchodzi w życie z dniem uchwalenia.</w:t>
      </w:r>
    </w:p>
    <w:sectPr w:rsidR="001805DC" w:rsidSect="001C5E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276" w:right="1418" w:bottom="1276" w:left="1418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80D" w:rsidRDefault="0082780D">
      <w:r>
        <w:separator/>
      </w:r>
    </w:p>
  </w:endnote>
  <w:endnote w:type="continuationSeparator" w:id="0">
    <w:p w:rsidR="0082780D" w:rsidRDefault="00827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 Italic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33C" w:rsidRDefault="007A033C">
    <w:pPr>
      <w:pStyle w:val="Stopka1"/>
      <w:tabs>
        <w:tab w:val="clear" w:pos="9072"/>
        <w:tab w:val="right" w:pos="9044"/>
      </w:tabs>
      <w:jc w:val="center"/>
    </w:pPr>
  </w:p>
  <w:p w:rsidR="007A033C" w:rsidRPr="00404072" w:rsidRDefault="007A033C">
    <w:pPr>
      <w:pStyle w:val="Stopka1"/>
      <w:tabs>
        <w:tab w:val="clear" w:pos="9072"/>
        <w:tab w:val="right" w:pos="9044"/>
      </w:tabs>
      <w:jc w:val="center"/>
    </w:pPr>
    <w:r>
      <w:t xml:space="preserve">Strona </w:t>
    </w:r>
    <w:fldSimple w:instr=" PAGE ">
      <w:r>
        <w:rPr>
          <w:noProof/>
        </w:rPr>
        <w:t>2</w:t>
      </w:r>
    </w:fldSimple>
    <w:r>
      <w:t xml:space="preserve"> z 40</w:t>
    </w:r>
  </w:p>
  <w:p w:rsidR="007A033C" w:rsidRDefault="007A033C">
    <w:pPr>
      <w:pStyle w:val="Stopka1"/>
      <w:tabs>
        <w:tab w:val="clear" w:pos="9072"/>
        <w:tab w:val="right" w:pos="9044"/>
      </w:tabs>
      <w:jc w:val="center"/>
    </w:pPr>
  </w:p>
  <w:p w:rsidR="007A033C" w:rsidRDefault="007A033C">
    <w:pPr>
      <w:pStyle w:val="Stopka1"/>
      <w:tabs>
        <w:tab w:val="clear" w:pos="9072"/>
        <w:tab w:val="right" w:pos="9044"/>
      </w:tabs>
      <w:jc w:val="center"/>
      <w:rPr>
        <w:rFonts w:eastAsia="Times New Roman"/>
        <w:color w:val="auto"/>
        <w:sz w:val="20"/>
      </w:rPr>
    </w:pPr>
    <w:r>
      <w:t>STATUT I Liceum Ogólnokształcącego w Szubinie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54024"/>
      <w:docPartObj>
        <w:docPartGallery w:val="Page Numbers (Bottom of Page)"/>
        <w:docPartUnique/>
      </w:docPartObj>
    </w:sdtPr>
    <w:sdtContent>
      <w:p w:rsidR="007A033C" w:rsidRDefault="001C2D02">
        <w:pPr>
          <w:pStyle w:val="Stopka"/>
          <w:jc w:val="right"/>
        </w:pPr>
        <w:fldSimple w:instr=" PAGE   \* MERGEFORMAT ">
          <w:r w:rsidR="00817AA3">
            <w:rPr>
              <w:noProof/>
            </w:rPr>
            <w:t>34</w:t>
          </w:r>
        </w:fldSimple>
      </w:p>
    </w:sdtContent>
  </w:sdt>
  <w:p w:rsidR="007A033C" w:rsidRDefault="007A033C">
    <w:pPr>
      <w:pStyle w:val="Stopka1"/>
      <w:tabs>
        <w:tab w:val="clear" w:pos="9072"/>
        <w:tab w:val="right" w:pos="9044"/>
      </w:tabs>
      <w:jc w:val="center"/>
      <w:rPr>
        <w:rFonts w:eastAsia="Times New Roman"/>
        <w:color w:val="auto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54016"/>
      <w:docPartObj>
        <w:docPartGallery w:val="Page Numbers (Bottom of Page)"/>
        <w:docPartUnique/>
      </w:docPartObj>
    </w:sdtPr>
    <w:sdtContent>
      <w:p w:rsidR="007A033C" w:rsidRDefault="001C2D02">
        <w:pPr>
          <w:pStyle w:val="Stopka"/>
          <w:jc w:val="right"/>
        </w:pPr>
        <w:fldSimple w:instr=" PAGE   \* MERGEFORMAT ">
          <w:r w:rsidR="007A033C">
            <w:rPr>
              <w:noProof/>
            </w:rPr>
            <w:t>1</w:t>
          </w:r>
        </w:fldSimple>
      </w:p>
    </w:sdtContent>
  </w:sdt>
  <w:p w:rsidR="007A033C" w:rsidRDefault="007A033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80D" w:rsidRDefault="0082780D">
      <w:r>
        <w:separator/>
      </w:r>
    </w:p>
  </w:footnote>
  <w:footnote w:type="continuationSeparator" w:id="0">
    <w:p w:rsidR="0082780D" w:rsidRDefault="008278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33C" w:rsidRDefault="007A033C">
    <w:pPr>
      <w:pStyle w:val="Nagwek10"/>
      <w:tabs>
        <w:tab w:val="clear" w:pos="9072"/>
        <w:tab w:val="right" w:pos="9044"/>
      </w:tabs>
      <w:rPr>
        <w:rFonts w:eastAsia="Times New Roman"/>
        <w:color w:val="auto"/>
        <w:sz w:val="20"/>
      </w:rPr>
    </w:pPr>
    <w:r>
      <w:cr/>
    </w:r>
    <w:r w:rsidR="001C2D02" w:rsidRPr="001C2D02">
      <w:rPr>
        <w:noProof/>
      </w:rPr>
      <w:pict>
        <v:rect id="_x0000_s1027" style="position:absolute;margin-left:297.65pt;margin-top:35.5pt;width:101pt;height:100pt;z-index:-251658240;mso-position-horizontal-relative:page;mso-position-vertical-relative:page" coordsize="21600,21600" stroked="f" strokeweight="1pt">
          <v:fill o:detectmouseclick="t"/>
          <v:path arrowok="t" o:connectlocs="10800,10800"/>
          <v:textbox style="mso-next-textbox:#_x0000_s1027" inset="0,0,0,0">
            <w:txbxContent>
              <w:p w:rsidR="007A033C" w:rsidRDefault="007A033C">
                <w:pPr>
                  <w:pStyle w:val="Nagwek10"/>
                  <w:rPr>
                    <w:rFonts w:eastAsia="Times New Roman"/>
                    <w:color w:val="auto"/>
                    <w:sz w:val="20"/>
                  </w:rPr>
                </w:pPr>
              </w:p>
            </w:txbxContent>
          </v:textbox>
          <w10:wrap anchorx="page" anchory="page"/>
        </v:rect>
      </w:pict>
    </w:r>
    <w:r w:rsidR="001C2D02" w:rsidRPr="001C2D02">
      <w:rPr>
        <w:noProof/>
      </w:rPr>
      <w:pict>
        <v:line id="_x0000_s1028" style="position:absolute;z-index:-251657216;mso-position-horizontal-relative:page;mso-position-vertical-relative:page" from="67.05pt,779.6pt" to="526.05pt,779.6pt" coordsize="21600,21600">
          <v:fill o:detectmouseclick="t"/>
          <v:path o:connectlocs="10800,10800"/>
          <v:textbox style="mso-next-textbox:#_x0000_s1028" inset="0,0,0,0">
            <w:txbxContent>
              <w:p w:rsidR="007A033C" w:rsidRDefault="007A033C">
                <w:pPr>
                  <w:pStyle w:val="BezformatowaniaA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</w:tabs>
                  <w:rPr>
                    <w:rFonts w:eastAsia="Times New Roman"/>
                    <w:color w:val="auto"/>
                  </w:rPr>
                </w:pPr>
              </w:p>
            </w:txbxContent>
          </v:textbox>
          <w10:wrap anchorx="page" anchory="page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33C" w:rsidRDefault="007A033C">
    <w:pPr>
      <w:pStyle w:val="Nagwek10"/>
      <w:tabs>
        <w:tab w:val="clear" w:pos="9072"/>
        <w:tab w:val="right" w:pos="9044"/>
      </w:tabs>
      <w:rPr>
        <w:rFonts w:eastAsia="Times New Roman"/>
        <w:color w:val="auto"/>
        <w:sz w:val="20"/>
      </w:rPr>
    </w:pPr>
    <w:r>
      <w:cr/>
    </w:r>
    <w:r w:rsidR="001C2D02" w:rsidRPr="001C2D02">
      <w:rPr>
        <w:noProof/>
      </w:rPr>
      <w:pict>
        <v:rect id="_x0000_s1025" style="position:absolute;margin-left:297.65pt;margin-top:35.5pt;width:101pt;height:100pt;z-index:-251660288;mso-position-horizontal-relative:page;mso-position-vertical-relative:page" coordsize="21600,21600" stroked="f" strokeweight="1pt">
          <v:fill o:detectmouseclick="t"/>
          <v:path arrowok="t" o:connectlocs="10800,10800"/>
          <v:textbox style="mso-next-textbox:#_x0000_s1025" inset="0,0,0,0">
            <w:txbxContent>
              <w:p w:rsidR="007A033C" w:rsidRDefault="007A033C">
                <w:pPr>
                  <w:pStyle w:val="Nagwek10"/>
                  <w:rPr>
                    <w:rFonts w:eastAsia="Times New Roman"/>
                    <w:color w:val="auto"/>
                    <w:sz w:val="20"/>
                  </w:rPr>
                </w:pPr>
              </w:p>
            </w:txbxContent>
          </v:textbox>
          <w10:wrap anchorx="page" anchory="page"/>
        </v:rect>
      </w:pict>
    </w:r>
    <w:r w:rsidR="001C2D02" w:rsidRPr="001C2D02">
      <w:rPr>
        <w:noProof/>
      </w:rPr>
      <w:pict>
        <v:line id="_x0000_s1026" style="position:absolute;z-index:-251659264;mso-position-horizontal-relative:page;mso-position-vertical-relative:page" from="67.05pt,779.6pt" to="526.05pt,779.6pt" coordsize="21600,21600">
          <v:fill o:detectmouseclick="t"/>
          <v:path o:connectlocs="10800,10800"/>
          <v:textbox style="mso-next-textbox:#_x0000_s1026" inset="0,0,0,0">
            <w:txbxContent>
              <w:p w:rsidR="007A033C" w:rsidRDefault="007A033C">
                <w:pPr>
                  <w:pStyle w:val="BezformatowaniaA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</w:tabs>
                  <w:rPr>
                    <w:rFonts w:eastAsia="Times New Roman"/>
                    <w:color w:val="auto"/>
                  </w:rPr>
                </w:pPr>
              </w:p>
            </w:txbxContent>
          </v:textbox>
          <w10:wrap anchorx="page" anchory="page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33C" w:rsidRDefault="007A033C">
    <w:pPr>
      <w:pStyle w:val="Bezformatowania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eastAsia="Times New Roman"/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1.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</w:abstractNum>
  <w:abstractNum w:abstractNumId="2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1.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</w:abstractNum>
  <w:abstractNum w:abstractNumId="3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568"/>
        </w:tabs>
        <w:ind w:left="568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1."/>
      <w:lvlJc w:val="left"/>
      <w:pPr>
        <w:ind w:left="208" w:firstLine="36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"/>
      <w:lvlJc w:val="left"/>
      <w:pPr>
        <w:ind w:left="208" w:firstLine="36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"/>
      <w:lvlJc w:val="left"/>
      <w:pPr>
        <w:ind w:left="208" w:firstLine="3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"/>
      <w:lvlJc w:val="left"/>
      <w:pPr>
        <w:ind w:left="208" w:firstLine="36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"/>
      <w:lvlJc w:val="left"/>
      <w:pPr>
        <w:ind w:left="208" w:firstLine="3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"/>
      <w:lvlJc w:val="left"/>
      <w:pPr>
        <w:ind w:left="208" w:firstLine="36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"/>
      <w:lvlJc w:val="left"/>
      <w:pPr>
        <w:ind w:left="208" w:firstLine="36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"/>
      <w:lvlJc w:val="left"/>
      <w:pPr>
        <w:ind w:left="208" w:firstLine="360"/>
      </w:pPr>
      <w:rPr>
        <w:rFonts w:hint="default"/>
        <w:color w:val="000000"/>
        <w:position w:val="0"/>
        <w:sz w:val="24"/>
      </w:rPr>
    </w:lvl>
  </w:abstractNum>
  <w:abstractNum w:abstractNumId="4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2)"/>
      <w:lvlJc w:val="left"/>
      <w:pPr>
        <w:ind w:left="0" w:firstLine="1021"/>
      </w:pPr>
      <w:rPr>
        <w:rFonts w:hint="default"/>
        <w:color w:val="000000"/>
        <w:position w:val="0"/>
        <w:sz w:val="24"/>
      </w:rPr>
    </w:lvl>
    <w:lvl w:ilvl="2">
      <w:start w:val="1"/>
      <w:numFmt w:val="lowerLetter"/>
      <w:suff w:val="nothing"/>
      <w:lvlText w:val="%3)"/>
      <w:lvlJc w:val="left"/>
      <w:pPr>
        <w:ind w:left="0" w:firstLine="1304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(%4)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(%5)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(%6)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52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</w:abstractNum>
  <w:abstractNum w:abstractNumId="5">
    <w:nsid w:val="00000006"/>
    <w:multiLevelType w:val="multilevel"/>
    <w:tmpl w:val="894EE878"/>
    <w:lvl w:ilvl="0">
      <w:start w:val="2"/>
      <w:numFmt w:val="decimal"/>
      <w:isLgl/>
      <w:suff w:val="nothing"/>
      <w:lvlText w:val="%1."/>
      <w:lvlJc w:val="left"/>
      <w:pPr>
        <w:ind w:left="0" w:firstLine="567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2)"/>
      <w:lvlJc w:val="left"/>
      <w:pPr>
        <w:tabs>
          <w:tab w:val="num" w:pos="661"/>
        </w:tabs>
        <w:ind w:left="661" w:firstLine="360"/>
      </w:pPr>
      <w:rPr>
        <w:rFonts w:hint="default"/>
        <w:color w:val="000000"/>
        <w:position w:val="0"/>
        <w:sz w:val="24"/>
      </w:rPr>
    </w:lvl>
    <w:lvl w:ilvl="2">
      <w:start w:val="1"/>
      <w:numFmt w:val="lowerLetter"/>
      <w:suff w:val="nothing"/>
      <w:lvlText w:val="%3)"/>
      <w:lvlJc w:val="left"/>
      <w:pPr>
        <w:ind w:left="0" w:firstLine="1304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(%4)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(%5)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(%6)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52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</w:abstractNum>
  <w:abstractNum w:abstractNumId="6">
    <w:nsid w:val="00000007"/>
    <w:multiLevelType w:val="multilevel"/>
    <w:tmpl w:val="894EE879"/>
    <w:lvl w:ilvl="0">
      <w:start w:val="2"/>
      <w:numFmt w:val="decimal"/>
      <w:isLgl/>
      <w:suff w:val="nothing"/>
      <w:lvlText w:val="%1."/>
      <w:lvlJc w:val="left"/>
      <w:pPr>
        <w:ind w:left="0" w:firstLine="567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2)"/>
      <w:lvlJc w:val="left"/>
      <w:pPr>
        <w:ind w:left="0" w:firstLine="1021"/>
      </w:pPr>
      <w:rPr>
        <w:rFonts w:hint="default"/>
        <w:color w:val="000000"/>
        <w:position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584"/>
        </w:tabs>
        <w:ind w:left="584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(%4)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(%5)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(%6)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52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</w:abstractNum>
  <w:abstractNum w:abstractNumId="7">
    <w:nsid w:val="00000008"/>
    <w:multiLevelType w:val="multilevel"/>
    <w:tmpl w:val="894EE87A"/>
    <w:lvl w:ilvl="0">
      <w:start w:val="2"/>
      <w:numFmt w:val="decimal"/>
      <w:isLgl/>
      <w:suff w:val="nothing"/>
      <w:lvlText w:val="%1."/>
      <w:lvlJc w:val="left"/>
      <w:pPr>
        <w:ind w:left="0" w:firstLine="567"/>
      </w:pPr>
      <w:rPr>
        <w:rFonts w:hint="default"/>
        <w:color w:val="000000"/>
        <w:position w:val="0"/>
        <w:sz w:val="24"/>
      </w:rPr>
    </w:lvl>
    <w:lvl w:ilvl="1">
      <w:start w:val="2"/>
      <w:numFmt w:val="decimal"/>
      <w:isLgl/>
      <w:lvlText w:val="%2)"/>
      <w:lvlJc w:val="left"/>
      <w:pPr>
        <w:tabs>
          <w:tab w:val="num" w:pos="661"/>
        </w:tabs>
        <w:ind w:left="661" w:firstLine="360"/>
      </w:pPr>
      <w:rPr>
        <w:rFonts w:hint="default"/>
        <w:color w:val="000000"/>
        <w:position w:val="0"/>
        <w:sz w:val="24"/>
      </w:rPr>
    </w:lvl>
    <w:lvl w:ilvl="2">
      <w:start w:val="1"/>
      <w:numFmt w:val="lowerLetter"/>
      <w:suff w:val="nothing"/>
      <w:lvlText w:val="%3)"/>
      <w:lvlJc w:val="left"/>
      <w:pPr>
        <w:ind w:left="0" w:firstLine="1304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(%4)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(%5)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(%6)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52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</w:abstractNum>
  <w:abstractNum w:abstractNumId="8">
    <w:nsid w:val="00000009"/>
    <w:multiLevelType w:val="multilevel"/>
    <w:tmpl w:val="894EE87B"/>
    <w:lvl w:ilvl="0">
      <w:start w:val="2"/>
      <w:numFmt w:val="decimal"/>
      <w:isLgl/>
      <w:suff w:val="nothing"/>
      <w:lvlText w:val="%1."/>
      <w:lvlJc w:val="left"/>
      <w:pPr>
        <w:ind w:left="0" w:firstLine="567"/>
      </w:pPr>
      <w:rPr>
        <w:rFonts w:hint="default"/>
        <w:color w:val="000000"/>
        <w:position w:val="0"/>
        <w:sz w:val="24"/>
      </w:rPr>
    </w:lvl>
    <w:lvl w:ilvl="1">
      <w:start w:val="2"/>
      <w:numFmt w:val="decimal"/>
      <w:isLgl/>
      <w:suff w:val="nothing"/>
      <w:lvlText w:val="%2)"/>
      <w:lvlJc w:val="left"/>
      <w:pPr>
        <w:ind w:left="0" w:firstLine="1021"/>
      </w:pPr>
      <w:rPr>
        <w:rFonts w:hint="default"/>
        <w:color w:val="000000"/>
        <w:position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584"/>
        </w:tabs>
        <w:ind w:left="584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(%4)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(%5)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(%6)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52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</w:abstractNum>
  <w:abstractNum w:abstractNumId="9">
    <w:nsid w:val="0000000A"/>
    <w:multiLevelType w:val="multilevel"/>
    <w:tmpl w:val="894EE87C"/>
    <w:lvl w:ilvl="0">
      <w:start w:val="2"/>
      <w:numFmt w:val="decimal"/>
      <w:isLgl/>
      <w:suff w:val="nothing"/>
      <w:lvlText w:val="%1."/>
      <w:lvlJc w:val="left"/>
      <w:pPr>
        <w:ind w:left="0" w:firstLine="567"/>
      </w:pPr>
      <w:rPr>
        <w:rFonts w:hint="default"/>
        <w:color w:val="000000"/>
        <w:position w:val="0"/>
        <w:sz w:val="24"/>
      </w:rPr>
    </w:lvl>
    <w:lvl w:ilvl="1">
      <w:start w:val="3"/>
      <w:numFmt w:val="decimal"/>
      <w:isLgl/>
      <w:lvlText w:val="%2)"/>
      <w:lvlJc w:val="left"/>
      <w:pPr>
        <w:tabs>
          <w:tab w:val="num" w:pos="661"/>
        </w:tabs>
        <w:ind w:left="661" w:firstLine="360"/>
      </w:pPr>
      <w:rPr>
        <w:rFonts w:hint="default"/>
        <w:color w:val="000000"/>
        <w:position w:val="0"/>
        <w:sz w:val="24"/>
      </w:rPr>
    </w:lvl>
    <w:lvl w:ilvl="2">
      <w:start w:val="1"/>
      <w:numFmt w:val="lowerLetter"/>
      <w:suff w:val="nothing"/>
      <w:lvlText w:val="%3)"/>
      <w:lvlJc w:val="left"/>
      <w:pPr>
        <w:ind w:left="0" w:firstLine="1304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(%4)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(%5)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(%6)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52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</w:abstractNum>
  <w:abstractNum w:abstractNumId="10">
    <w:nsid w:val="0000000B"/>
    <w:multiLevelType w:val="multilevel"/>
    <w:tmpl w:val="894EE87D"/>
    <w:lvl w:ilvl="0">
      <w:start w:val="2"/>
      <w:numFmt w:val="decimal"/>
      <w:isLgl/>
      <w:suff w:val="nothing"/>
      <w:lvlText w:val="%1."/>
      <w:lvlJc w:val="left"/>
      <w:pPr>
        <w:ind w:left="0" w:firstLine="567"/>
      </w:pPr>
      <w:rPr>
        <w:rFonts w:hint="default"/>
        <w:color w:val="000000"/>
        <w:position w:val="0"/>
        <w:sz w:val="24"/>
      </w:rPr>
    </w:lvl>
    <w:lvl w:ilvl="1">
      <w:start w:val="4"/>
      <w:numFmt w:val="decimal"/>
      <w:isLgl/>
      <w:suff w:val="nothing"/>
      <w:lvlText w:val="%2)"/>
      <w:lvlJc w:val="left"/>
      <w:pPr>
        <w:ind w:left="0" w:firstLine="1021"/>
      </w:pPr>
      <w:rPr>
        <w:rFonts w:hint="default"/>
        <w:color w:val="000000"/>
        <w:position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584"/>
        </w:tabs>
        <w:ind w:left="584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(%4)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(%5)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(%6)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52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</w:abstractNum>
  <w:abstractNum w:abstractNumId="11">
    <w:nsid w:val="0000000C"/>
    <w:multiLevelType w:val="multilevel"/>
    <w:tmpl w:val="894EE87E"/>
    <w:lvl w:ilvl="0">
      <w:start w:val="2"/>
      <w:numFmt w:val="decimal"/>
      <w:isLgl/>
      <w:suff w:val="nothing"/>
      <w:lvlText w:val="%1."/>
      <w:lvlJc w:val="left"/>
      <w:pPr>
        <w:ind w:left="0" w:firstLine="567"/>
      </w:pPr>
      <w:rPr>
        <w:rFonts w:hint="default"/>
        <w:color w:val="000000"/>
        <w:position w:val="0"/>
        <w:sz w:val="24"/>
      </w:rPr>
    </w:lvl>
    <w:lvl w:ilvl="1">
      <w:start w:val="5"/>
      <w:numFmt w:val="decimal"/>
      <w:isLgl/>
      <w:lvlText w:val="%2)"/>
      <w:lvlJc w:val="left"/>
      <w:pPr>
        <w:tabs>
          <w:tab w:val="num" w:pos="661"/>
        </w:tabs>
        <w:ind w:left="661" w:firstLine="360"/>
      </w:pPr>
      <w:rPr>
        <w:rFonts w:hint="default"/>
        <w:color w:val="000000"/>
        <w:position w:val="0"/>
        <w:sz w:val="24"/>
      </w:rPr>
    </w:lvl>
    <w:lvl w:ilvl="2">
      <w:start w:val="1"/>
      <w:numFmt w:val="lowerLetter"/>
      <w:suff w:val="nothing"/>
      <w:lvlText w:val="%3)"/>
      <w:lvlJc w:val="left"/>
      <w:pPr>
        <w:ind w:left="0" w:firstLine="1304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(%4)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(%5)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(%6)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52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</w:abstractNum>
  <w:abstractNum w:abstractNumId="12">
    <w:nsid w:val="0000000D"/>
    <w:multiLevelType w:val="multilevel"/>
    <w:tmpl w:val="894EE87F"/>
    <w:lvl w:ilvl="0">
      <w:start w:val="2"/>
      <w:numFmt w:val="decimal"/>
      <w:isLgl/>
      <w:suff w:val="nothing"/>
      <w:lvlText w:val="%1."/>
      <w:lvlJc w:val="left"/>
      <w:pPr>
        <w:ind w:left="0" w:firstLine="567"/>
      </w:pPr>
      <w:rPr>
        <w:rFonts w:hint="default"/>
        <w:color w:val="000000"/>
        <w:position w:val="0"/>
        <w:sz w:val="24"/>
      </w:rPr>
    </w:lvl>
    <w:lvl w:ilvl="1">
      <w:start w:val="5"/>
      <w:numFmt w:val="decimal"/>
      <w:isLgl/>
      <w:suff w:val="nothing"/>
      <w:lvlText w:val="%2)"/>
      <w:lvlJc w:val="left"/>
      <w:pPr>
        <w:ind w:left="0" w:firstLine="1021"/>
      </w:pPr>
      <w:rPr>
        <w:rFonts w:hint="default"/>
        <w:color w:val="000000"/>
        <w:position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584"/>
        </w:tabs>
        <w:ind w:left="584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(%4)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(%5)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(%6)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52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</w:abstractNum>
  <w:abstractNum w:abstractNumId="13">
    <w:nsid w:val="0000000E"/>
    <w:multiLevelType w:val="multilevel"/>
    <w:tmpl w:val="894EE880"/>
    <w:lvl w:ilvl="0">
      <w:start w:val="2"/>
      <w:numFmt w:val="decimal"/>
      <w:isLgl/>
      <w:suff w:val="nothing"/>
      <w:lvlText w:val="%1."/>
      <w:lvlJc w:val="left"/>
      <w:pPr>
        <w:ind w:left="0" w:firstLine="567"/>
      </w:pPr>
      <w:rPr>
        <w:rFonts w:hint="default"/>
        <w:color w:val="000000"/>
        <w:position w:val="0"/>
        <w:sz w:val="24"/>
      </w:rPr>
    </w:lvl>
    <w:lvl w:ilvl="1">
      <w:start w:val="6"/>
      <w:numFmt w:val="decimal"/>
      <w:isLgl/>
      <w:lvlText w:val="%2)"/>
      <w:lvlJc w:val="left"/>
      <w:pPr>
        <w:tabs>
          <w:tab w:val="num" w:pos="661"/>
        </w:tabs>
        <w:ind w:left="661" w:firstLine="360"/>
      </w:pPr>
      <w:rPr>
        <w:rFonts w:hint="default"/>
        <w:color w:val="000000"/>
        <w:position w:val="0"/>
        <w:sz w:val="24"/>
      </w:rPr>
    </w:lvl>
    <w:lvl w:ilvl="2">
      <w:start w:val="1"/>
      <w:numFmt w:val="lowerLetter"/>
      <w:suff w:val="nothing"/>
      <w:lvlText w:val="%3)"/>
      <w:lvlJc w:val="left"/>
      <w:pPr>
        <w:ind w:left="0" w:firstLine="1304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(%4)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(%5)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(%6)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52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</w:abstractNum>
  <w:abstractNum w:abstractNumId="14">
    <w:nsid w:val="0000000F"/>
    <w:multiLevelType w:val="multilevel"/>
    <w:tmpl w:val="894EE881"/>
    <w:lvl w:ilvl="0">
      <w:start w:val="2"/>
      <w:numFmt w:val="decimal"/>
      <w:isLgl/>
      <w:suff w:val="nothing"/>
      <w:lvlText w:val="%1."/>
      <w:lvlJc w:val="left"/>
      <w:pPr>
        <w:ind w:left="0" w:firstLine="567"/>
      </w:pPr>
      <w:rPr>
        <w:rFonts w:hint="default"/>
        <w:color w:val="000000"/>
        <w:position w:val="0"/>
        <w:sz w:val="24"/>
      </w:rPr>
    </w:lvl>
    <w:lvl w:ilvl="1">
      <w:start w:val="6"/>
      <w:numFmt w:val="decimal"/>
      <w:isLgl/>
      <w:suff w:val="nothing"/>
      <w:lvlText w:val="%2)"/>
      <w:lvlJc w:val="left"/>
      <w:pPr>
        <w:ind w:left="0" w:firstLine="1021"/>
      </w:pPr>
      <w:rPr>
        <w:rFonts w:hint="default"/>
        <w:color w:val="000000"/>
        <w:position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584"/>
        </w:tabs>
        <w:ind w:left="584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(%4)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(%5)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(%6)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52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</w:abstractNum>
  <w:abstractNum w:abstractNumId="15">
    <w:nsid w:val="00000010"/>
    <w:multiLevelType w:val="multilevel"/>
    <w:tmpl w:val="894EE882"/>
    <w:lvl w:ilvl="0">
      <w:start w:val="2"/>
      <w:numFmt w:val="decimal"/>
      <w:isLgl/>
      <w:suff w:val="nothing"/>
      <w:lvlText w:val="%1."/>
      <w:lvlJc w:val="left"/>
      <w:pPr>
        <w:ind w:left="0" w:firstLine="567"/>
      </w:pPr>
      <w:rPr>
        <w:rFonts w:hint="default"/>
        <w:color w:val="000000"/>
        <w:position w:val="0"/>
        <w:sz w:val="24"/>
      </w:rPr>
    </w:lvl>
    <w:lvl w:ilvl="1">
      <w:start w:val="7"/>
      <w:numFmt w:val="decimal"/>
      <w:isLgl/>
      <w:lvlText w:val="%2)"/>
      <w:lvlJc w:val="left"/>
      <w:pPr>
        <w:tabs>
          <w:tab w:val="num" w:pos="661"/>
        </w:tabs>
        <w:ind w:left="661" w:firstLine="360"/>
      </w:pPr>
      <w:rPr>
        <w:rFonts w:hint="default"/>
        <w:color w:val="000000"/>
        <w:position w:val="0"/>
        <w:sz w:val="24"/>
      </w:rPr>
    </w:lvl>
    <w:lvl w:ilvl="2">
      <w:start w:val="1"/>
      <w:numFmt w:val="lowerLetter"/>
      <w:suff w:val="nothing"/>
      <w:lvlText w:val="%3)"/>
      <w:lvlJc w:val="left"/>
      <w:pPr>
        <w:ind w:left="0" w:firstLine="1304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(%4)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(%5)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(%6)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52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</w:abstractNum>
  <w:abstractNum w:abstractNumId="16">
    <w:nsid w:val="00000011"/>
    <w:multiLevelType w:val="multilevel"/>
    <w:tmpl w:val="894EE883"/>
    <w:lvl w:ilvl="0">
      <w:start w:val="2"/>
      <w:numFmt w:val="decimal"/>
      <w:isLgl/>
      <w:suff w:val="nothing"/>
      <w:lvlText w:val="%1."/>
      <w:lvlJc w:val="left"/>
      <w:pPr>
        <w:ind w:left="0" w:firstLine="567"/>
      </w:pPr>
      <w:rPr>
        <w:rFonts w:hint="default"/>
        <w:color w:val="000000"/>
        <w:position w:val="0"/>
        <w:sz w:val="24"/>
      </w:rPr>
    </w:lvl>
    <w:lvl w:ilvl="1">
      <w:start w:val="8"/>
      <w:numFmt w:val="decimal"/>
      <w:isLgl/>
      <w:suff w:val="nothing"/>
      <w:lvlText w:val="%2)"/>
      <w:lvlJc w:val="left"/>
      <w:pPr>
        <w:ind w:left="0" w:firstLine="1021"/>
      </w:pPr>
      <w:rPr>
        <w:rFonts w:hint="default"/>
        <w:color w:val="000000"/>
        <w:position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584"/>
        </w:tabs>
        <w:ind w:left="584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(%4)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(%5)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(%6)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52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</w:abstractNum>
  <w:abstractNum w:abstractNumId="17">
    <w:nsid w:val="00000012"/>
    <w:multiLevelType w:val="multilevel"/>
    <w:tmpl w:val="894EE884"/>
    <w:lvl w:ilvl="0">
      <w:start w:val="1"/>
      <w:numFmt w:val="decimal"/>
      <w:isLgl/>
      <w:lvlText w:val="%1."/>
      <w:lvlJc w:val="left"/>
      <w:pPr>
        <w:tabs>
          <w:tab w:val="num" w:pos="66"/>
        </w:tabs>
        <w:ind w:left="66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8">
    <w:nsid w:val="00000013"/>
    <w:multiLevelType w:val="multilevel"/>
    <w:tmpl w:val="894EE885"/>
    <w:lvl w:ilvl="0">
      <w:start w:val="2"/>
      <w:numFmt w:val="decimal"/>
      <w:isLgl/>
      <w:lvlText w:val="%1."/>
      <w:lvlJc w:val="left"/>
      <w:pPr>
        <w:tabs>
          <w:tab w:val="num" w:pos="560"/>
        </w:tabs>
        <w:ind w:left="5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92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128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64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20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3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72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308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440"/>
      </w:pPr>
      <w:rPr>
        <w:rFonts w:hint="default"/>
        <w:color w:val="000000"/>
        <w:position w:val="0"/>
        <w:sz w:val="24"/>
      </w:rPr>
    </w:lvl>
  </w:abstractNum>
  <w:abstractNum w:abstractNumId="19">
    <w:nsid w:val="00000014"/>
    <w:multiLevelType w:val="multilevel"/>
    <w:tmpl w:val="894EE886"/>
    <w:lvl w:ilvl="0">
      <w:start w:val="1"/>
      <w:numFmt w:val="decimal"/>
      <w:isLgl/>
      <w:lvlText w:val="%1)"/>
      <w:lvlJc w:val="left"/>
      <w:pPr>
        <w:tabs>
          <w:tab w:val="num" w:pos="360"/>
        </w:tabs>
        <w:ind w:left="360" w:firstLine="1065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2145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865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3585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4305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5025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745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6465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7185"/>
      </w:pPr>
      <w:rPr>
        <w:rFonts w:hint="default"/>
        <w:color w:val="000000"/>
        <w:position w:val="0"/>
        <w:sz w:val="24"/>
      </w:rPr>
    </w:lvl>
  </w:abstractNum>
  <w:abstractNum w:abstractNumId="20">
    <w:nsid w:val="00000015"/>
    <w:multiLevelType w:val="multilevel"/>
    <w:tmpl w:val="894EE887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2)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21">
    <w:nsid w:val="00000016"/>
    <w:multiLevelType w:val="multilevel"/>
    <w:tmpl w:val="894EE888"/>
    <w:lvl w:ilvl="0">
      <w:start w:val="1"/>
      <w:numFmt w:val="decimal"/>
      <w:isLgl/>
      <w:suff w:val="nothing"/>
      <w:lvlText w:val="%1.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2)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22">
    <w:nsid w:val="00000017"/>
    <w:multiLevelType w:val="multilevel"/>
    <w:tmpl w:val="894EE889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2)"/>
      <w:lvlJc w:val="left"/>
      <w:pPr>
        <w:ind w:left="0" w:firstLine="1021"/>
      </w:pPr>
      <w:rPr>
        <w:rFonts w:hint="default"/>
        <w:color w:val="000000"/>
        <w:position w:val="0"/>
        <w:sz w:val="24"/>
      </w:rPr>
    </w:lvl>
    <w:lvl w:ilvl="2">
      <w:start w:val="1"/>
      <w:numFmt w:val="lowerLetter"/>
      <w:suff w:val="nothing"/>
      <w:lvlText w:val="%3)"/>
      <w:lvlJc w:val="left"/>
      <w:pPr>
        <w:ind w:left="0" w:firstLine="1304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(%4)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(%5)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(%6)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52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</w:abstractNum>
  <w:abstractNum w:abstractNumId="23">
    <w:nsid w:val="00000018"/>
    <w:multiLevelType w:val="multilevel"/>
    <w:tmpl w:val="894EE88A"/>
    <w:lvl w:ilvl="0">
      <w:start w:val="1"/>
      <w:numFmt w:val="decimal"/>
      <w:isLgl/>
      <w:lvlText w:val="%1)"/>
      <w:lvlJc w:val="left"/>
      <w:pPr>
        <w:tabs>
          <w:tab w:val="num" w:pos="-294"/>
        </w:tabs>
        <w:ind w:left="-294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5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96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68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40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612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840"/>
      </w:pPr>
      <w:rPr>
        <w:rFonts w:hint="default"/>
        <w:color w:val="000000"/>
        <w:position w:val="0"/>
        <w:sz w:val="24"/>
      </w:rPr>
    </w:lvl>
  </w:abstractNum>
  <w:abstractNum w:abstractNumId="24">
    <w:nsid w:val="00000019"/>
    <w:multiLevelType w:val="multilevel"/>
    <w:tmpl w:val="EF60FC54"/>
    <w:lvl w:ilvl="0">
      <w:start w:val="3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2)"/>
      <w:lvlJc w:val="left"/>
      <w:pPr>
        <w:ind w:left="0" w:firstLine="1021"/>
      </w:pPr>
      <w:rPr>
        <w:rFonts w:ascii="Times New Roman" w:eastAsia="ヒラギノ角ゴ Pro W3" w:hAnsi="Times New Roman" w:cs="Times New Roman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3)"/>
      <w:lvlJc w:val="left"/>
      <w:pPr>
        <w:ind w:left="-229" w:firstLine="108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(%4)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(%5)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(%6)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52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</w:abstractNum>
  <w:abstractNum w:abstractNumId="25">
    <w:nsid w:val="0000001A"/>
    <w:multiLevelType w:val="multilevel"/>
    <w:tmpl w:val="894EE88C"/>
    <w:lvl w:ilvl="0">
      <w:start w:val="1"/>
      <w:numFmt w:val="decimal"/>
      <w:isLgl/>
      <w:lvlText w:val="%1)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5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96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68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40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612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840"/>
      </w:pPr>
      <w:rPr>
        <w:rFonts w:hint="default"/>
        <w:color w:val="000000"/>
        <w:position w:val="0"/>
        <w:sz w:val="24"/>
      </w:rPr>
    </w:lvl>
  </w:abstractNum>
  <w:abstractNum w:abstractNumId="26">
    <w:nsid w:val="0000001B"/>
    <w:multiLevelType w:val="multilevel"/>
    <w:tmpl w:val="894EE88D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1.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</w:abstractNum>
  <w:abstractNum w:abstractNumId="27">
    <w:nsid w:val="0000001C"/>
    <w:multiLevelType w:val="multilevel"/>
    <w:tmpl w:val="894EE88E"/>
    <w:lvl w:ilvl="0">
      <w:start w:val="1"/>
      <w:numFmt w:val="decimal"/>
      <w:isLgl/>
      <w:lvlText w:val="%1)"/>
      <w:lvlJc w:val="left"/>
      <w:pPr>
        <w:tabs>
          <w:tab w:val="num" w:pos="360"/>
        </w:tabs>
        <w:ind w:left="360" w:firstLine="78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86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58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330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402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74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46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618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900"/>
      </w:pPr>
      <w:rPr>
        <w:rFonts w:hint="default"/>
        <w:color w:val="000000"/>
        <w:position w:val="0"/>
        <w:sz w:val="24"/>
      </w:rPr>
    </w:lvl>
  </w:abstractNum>
  <w:abstractNum w:abstractNumId="28">
    <w:nsid w:val="0000001D"/>
    <w:multiLevelType w:val="multilevel"/>
    <w:tmpl w:val="894EE88F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1.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</w:abstractNum>
  <w:abstractNum w:abstractNumId="29">
    <w:nsid w:val="0000001E"/>
    <w:multiLevelType w:val="multilevel"/>
    <w:tmpl w:val="894EE890"/>
    <w:lvl w:ilvl="0">
      <w:start w:val="1"/>
      <w:numFmt w:val="decimal"/>
      <w:isLgl/>
      <w:lvlText w:val="%1)"/>
      <w:lvlJc w:val="left"/>
      <w:pPr>
        <w:tabs>
          <w:tab w:val="num" w:pos="3"/>
        </w:tabs>
        <w:ind w:left="3" w:firstLine="357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1)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</w:abstractNum>
  <w:abstractNum w:abstractNumId="30">
    <w:nsid w:val="0000001F"/>
    <w:multiLevelType w:val="multilevel"/>
    <w:tmpl w:val="894EE891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1.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</w:abstractNum>
  <w:abstractNum w:abstractNumId="31">
    <w:nsid w:val="00000020"/>
    <w:multiLevelType w:val="multilevel"/>
    <w:tmpl w:val="894EE892"/>
    <w:lvl w:ilvl="0">
      <w:start w:val="1"/>
      <w:numFmt w:val="decimal"/>
      <w:isLgl/>
      <w:lvlText w:val="%1)"/>
      <w:lvlJc w:val="left"/>
      <w:pPr>
        <w:tabs>
          <w:tab w:val="num" w:pos="3"/>
        </w:tabs>
        <w:ind w:left="3" w:firstLine="357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1)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</w:abstractNum>
  <w:abstractNum w:abstractNumId="32">
    <w:nsid w:val="00000021"/>
    <w:multiLevelType w:val="multilevel"/>
    <w:tmpl w:val="894EE893"/>
    <w:lvl w:ilvl="0">
      <w:start w:val="8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1.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</w:abstractNum>
  <w:abstractNum w:abstractNumId="33">
    <w:nsid w:val="00000022"/>
    <w:multiLevelType w:val="multilevel"/>
    <w:tmpl w:val="894EE89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1.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</w:abstractNum>
  <w:abstractNum w:abstractNumId="34">
    <w:nsid w:val="00000023"/>
    <w:multiLevelType w:val="multilevel"/>
    <w:tmpl w:val="894EE895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1.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</w:abstractNum>
  <w:abstractNum w:abstractNumId="35">
    <w:nsid w:val="00000024"/>
    <w:multiLevelType w:val="multilevel"/>
    <w:tmpl w:val="894EE896"/>
    <w:lvl w:ilvl="0">
      <w:start w:val="1"/>
      <w:numFmt w:val="decimal"/>
      <w:isLgl/>
      <w:lvlText w:val="%1)"/>
      <w:lvlJc w:val="left"/>
      <w:pPr>
        <w:tabs>
          <w:tab w:val="num" w:pos="3"/>
        </w:tabs>
        <w:ind w:left="3" w:firstLine="357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1)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</w:abstractNum>
  <w:abstractNum w:abstractNumId="36">
    <w:nsid w:val="00000025"/>
    <w:multiLevelType w:val="multilevel"/>
    <w:tmpl w:val="894EE897"/>
    <w:lvl w:ilvl="0">
      <w:start w:val="5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1.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</w:abstractNum>
  <w:abstractNum w:abstractNumId="37">
    <w:nsid w:val="00000026"/>
    <w:multiLevelType w:val="multilevel"/>
    <w:tmpl w:val="894EE898"/>
    <w:lvl w:ilvl="0">
      <w:start w:val="1"/>
      <w:numFmt w:val="decimal"/>
      <w:isLgl/>
      <w:lvlText w:val="%1)"/>
      <w:lvlJc w:val="left"/>
      <w:pPr>
        <w:tabs>
          <w:tab w:val="num" w:pos="360"/>
        </w:tabs>
        <w:ind w:left="360" w:firstLine="357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2)"/>
      <w:lvlJc w:val="left"/>
      <w:pPr>
        <w:ind w:left="0" w:firstLine="1021"/>
      </w:pPr>
      <w:rPr>
        <w:rFonts w:hint="default"/>
        <w:color w:val="000000"/>
        <w:position w:val="0"/>
        <w:sz w:val="24"/>
      </w:rPr>
    </w:lvl>
    <w:lvl w:ilvl="2">
      <w:start w:val="1"/>
      <w:numFmt w:val="lowerLetter"/>
      <w:suff w:val="nothing"/>
      <w:lvlText w:val="%3)"/>
      <w:lvlJc w:val="left"/>
      <w:pPr>
        <w:ind w:left="0" w:firstLine="1304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(%4)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(%5)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(%6)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52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</w:abstractNum>
  <w:abstractNum w:abstractNumId="38">
    <w:nsid w:val="00000027"/>
    <w:multiLevelType w:val="multilevel"/>
    <w:tmpl w:val="894EE899"/>
    <w:lvl w:ilvl="0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Letter"/>
      <w:suff w:val="nothing"/>
      <w:lvlText w:val="%3)"/>
      <w:lvlJc w:val="left"/>
      <w:pPr>
        <w:ind w:left="0" w:firstLine="234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39">
    <w:nsid w:val="00000028"/>
    <w:multiLevelType w:val="multilevel"/>
    <w:tmpl w:val="894EE89A"/>
    <w:lvl w:ilvl="0">
      <w:start w:val="1"/>
      <w:numFmt w:val="decimal"/>
      <w:isLgl/>
      <w:lvlText w:val="%1)"/>
      <w:lvlJc w:val="left"/>
      <w:pPr>
        <w:tabs>
          <w:tab w:val="num" w:pos="87"/>
        </w:tabs>
        <w:ind w:left="87" w:firstLine="48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56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28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300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72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44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16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88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600"/>
      </w:pPr>
      <w:rPr>
        <w:rFonts w:hint="default"/>
        <w:color w:val="000000"/>
        <w:position w:val="0"/>
        <w:sz w:val="24"/>
      </w:rPr>
    </w:lvl>
  </w:abstractNum>
  <w:abstractNum w:abstractNumId="40">
    <w:nsid w:val="00000029"/>
    <w:multiLevelType w:val="multilevel"/>
    <w:tmpl w:val="894EE89B"/>
    <w:lvl w:ilvl="0">
      <w:start w:val="1"/>
      <w:numFmt w:val="decimal"/>
      <w:isLgl/>
      <w:lvlText w:val="%1."/>
      <w:lvlJc w:val="left"/>
      <w:pPr>
        <w:tabs>
          <w:tab w:val="num" w:pos="1625"/>
        </w:tabs>
        <w:ind w:left="1625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41">
    <w:nsid w:val="0000002A"/>
    <w:multiLevelType w:val="multilevel"/>
    <w:tmpl w:val="894EE89C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5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96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68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40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612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840"/>
      </w:pPr>
      <w:rPr>
        <w:rFonts w:hint="default"/>
        <w:color w:val="000000"/>
        <w:position w:val="0"/>
        <w:sz w:val="24"/>
      </w:rPr>
    </w:lvl>
  </w:abstractNum>
  <w:abstractNum w:abstractNumId="42">
    <w:nsid w:val="0000002B"/>
    <w:multiLevelType w:val="multilevel"/>
    <w:tmpl w:val="894EE89D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43">
    <w:nsid w:val="0000002C"/>
    <w:multiLevelType w:val="multilevel"/>
    <w:tmpl w:val="F0CEC81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ascii="Times New Roman" w:eastAsia="ヒラギノ角ゴ Pro W3" w:hAnsi="Times New Roman" w:cs="Times New Roman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44">
    <w:nsid w:val="0000002D"/>
    <w:multiLevelType w:val="multilevel"/>
    <w:tmpl w:val="894EE89F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1.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</w:abstractNum>
  <w:abstractNum w:abstractNumId="45">
    <w:nsid w:val="0000002E"/>
    <w:multiLevelType w:val="multilevel"/>
    <w:tmpl w:val="894EE8A0"/>
    <w:lvl w:ilvl="0">
      <w:start w:val="1"/>
      <w:numFmt w:val="decimal"/>
      <w:isLgl/>
      <w:lvlText w:val="%1)"/>
      <w:lvlJc w:val="left"/>
      <w:pPr>
        <w:tabs>
          <w:tab w:val="num" w:pos="3"/>
        </w:tabs>
        <w:ind w:left="3" w:firstLine="357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1)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</w:abstractNum>
  <w:abstractNum w:abstractNumId="46">
    <w:nsid w:val="0000002F"/>
    <w:multiLevelType w:val="multilevel"/>
    <w:tmpl w:val="894EE8A1"/>
    <w:lvl w:ilvl="0">
      <w:start w:val="1"/>
      <w:numFmt w:val="decimal"/>
      <w:isLgl/>
      <w:lvlText w:val="%1)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47">
    <w:nsid w:val="00000030"/>
    <w:multiLevelType w:val="multilevel"/>
    <w:tmpl w:val="894EE8A2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48">
    <w:nsid w:val="00000031"/>
    <w:multiLevelType w:val="multilevel"/>
    <w:tmpl w:val="894EE8A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)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49">
    <w:nsid w:val="00000032"/>
    <w:multiLevelType w:val="multilevel"/>
    <w:tmpl w:val="894EE8A4"/>
    <w:lvl w:ilvl="0">
      <w:start w:val="1"/>
      <w:numFmt w:val="decimal"/>
      <w:isLgl/>
      <w:lvlText w:val="%1)"/>
      <w:lvlJc w:val="left"/>
      <w:pPr>
        <w:tabs>
          <w:tab w:val="num" w:pos="3"/>
        </w:tabs>
        <w:ind w:left="3" w:firstLine="708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1)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</w:abstractNum>
  <w:abstractNum w:abstractNumId="50">
    <w:nsid w:val="00000033"/>
    <w:multiLevelType w:val="multilevel"/>
    <w:tmpl w:val="894EE8A5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1.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</w:abstractNum>
  <w:abstractNum w:abstractNumId="51">
    <w:nsid w:val="00000034"/>
    <w:multiLevelType w:val="multilevel"/>
    <w:tmpl w:val="894EE8A6"/>
    <w:lvl w:ilvl="0">
      <w:start w:val="1"/>
      <w:numFmt w:val="decimal"/>
      <w:isLgl/>
      <w:lvlText w:val="%1)"/>
      <w:lvlJc w:val="left"/>
      <w:pPr>
        <w:tabs>
          <w:tab w:val="num" w:pos="360"/>
        </w:tabs>
        <w:ind w:left="360" w:firstLine="717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797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517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3237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957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677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397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6117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837"/>
      </w:pPr>
      <w:rPr>
        <w:rFonts w:hint="default"/>
        <w:color w:val="000000"/>
        <w:position w:val="0"/>
        <w:sz w:val="24"/>
      </w:rPr>
    </w:lvl>
  </w:abstractNum>
  <w:abstractNum w:abstractNumId="52">
    <w:nsid w:val="00000035"/>
    <w:multiLevelType w:val="multilevel"/>
    <w:tmpl w:val="894EE8A7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1.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</w:abstractNum>
  <w:abstractNum w:abstractNumId="53">
    <w:nsid w:val="00000036"/>
    <w:multiLevelType w:val="multilevel"/>
    <w:tmpl w:val="894EE8A8"/>
    <w:lvl w:ilvl="0">
      <w:start w:val="1"/>
      <w:numFmt w:val="decimal"/>
      <w:isLgl/>
      <w:lvlText w:val="%1)"/>
      <w:lvlJc w:val="left"/>
      <w:pPr>
        <w:tabs>
          <w:tab w:val="num" w:pos="360"/>
        </w:tabs>
        <w:ind w:left="360" w:firstLine="717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797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517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3237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957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677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397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6117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837"/>
      </w:pPr>
      <w:rPr>
        <w:rFonts w:hint="default"/>
        <w:color w:val="000000"/>
        <w:position w:val="0"/>
        <w:sz w:val="24"/>
      </w:rPr>
    </w:lvl>
  </w:abstractNum>
  <w:abstractNum w:abstractNumId="54">
    <w:nsid w:val="00000037"/>
    <w:multiLevelType w:val="multilevel"/>
    <w:tmpl w:val="894EE8A9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1.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</w:abstractNum>
  <w:abstractNum w:abstractNumId="55">
    <w:nsid w:val="00000038"/>
    <w:multiLevelType w:val="multilevel"/>
    <w:tmpl w:val="894EE8AA"/>
    <w:lvl w:ilvl="0">
      <w:start w:val="1"/>
      <w:numFmt w:val="decimal"/>
      <w:isLgl/>
      <w:lvlText w:val="%1)"/>
      <w:lvlJc w:val="left"/>
      <w:pPr>
        <w:tabs>
          <w:tab w:val="num" w:pos="360"/>
        </w:tabs>
        <w:ind w:left="360" w:firstLine="717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797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517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3237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957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677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397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6117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837"/>
      </w:pPr>
      <w:rPr>
        <w:rFonts w:hint="default"/>
        <w:color w:val="000000"/>
        <w:position w:val="0"/>
        <w:sz w:val="24"/>
      </w:rPr>
    </w:lvl>
  </w:abstractNum>
  <w:abstractNum w:abstractNumId="56">
    <w:nsid w:val="00000039"/>
    <w:multiLevelType w:val="multilevel"/>
    <w:tmpl w:val="894EE8AB"/>
    <w:lvl w:ilvl="0">
      <w:start w:val="4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1.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</w:abstractNum>
  <w:abstractNum w:abstractNumId="57">
    <w:nsid w:val="0000003A"/>
    <w:multiLevelType w:val="multilevel"/>
    <w:tmpl w:val="894EE8AC"/>
    <w:lvl w:ilvl="0">
      <w:start w:val="1"/>
      <w:numFmt w:val="decimal"/>
      <w:isLgl/>
      <w:lvlText w:val="%1)"/>
      <w:lvlJc w:val="left"/>
      <w:pPr>
        <w:tabs>
          <w:tab w:val="num" w:pos="360"/>
        </w:tabs>
        <w:ind w:left="360" w:firstLine="717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)"/>
      <w:lvlJc w:val="left"/>
      <w:pPr>
        <w:ind w:left="0" w:firstLine="1797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517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3237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957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677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397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6117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837"/>
      </w:pPr>
      <w:rPr>
        <w:rFonts w:hint="default"/>
        <w:color w:val="000000"/>
        <w:position w:val="0"/>
        <w:sz w:val="24"/>
      </w:rPr>
    </w:lvl>
  </w:abstractNum>
  <w:abstractNum w:abstractNumId="58">
    <w:nsid w:val="0000003B"/>
    <w:multiLevelType w:val="multilevel"/>
    <w:tmpl w:val="894EE8AD"/>
    <w:lvl w:ilvl="0">
      <w:start w:val="15"/>
      <w:numFmt w:val="decimal"/>
      <w:isLgl/>
      <w:suff w:val="nothing"/>
      <w:lvlText w:val="%1)"/>
      <w:lvlJc w:val="left"/>
      <w:pPr>
        <w:ind w:left="0" w:firstLine="1077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1437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517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3237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957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677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397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6117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837"/>
      </w:pPr>
      <w:rPr>
        <w:rFonts w:hint="default"/>
        <w:color w:val="000000"/>
        <w:position w:val="0"/>
        <w:sz w:val="24"/>
      </w:rPr>
    </w:lvl>
  </w:abstractNum>
  <w:abstractNum w:abstractNumId="59">
    <w:nsid w:val="0000003C"/>
    <w:multiLevelType w:val="multilevel"/>
    <w:tmpl w:val="894EE8AE"/>
    <w:lvl w:ilvl="0">
      <w:start w:val="17"/>
      <w:numFmt w:val="decimal"/>
      <w:isLgl/>
      <w:lvlText w:val="%1)"/>
      <w:lvlJc w:val="left"/>
      <w:pPr>
        <w:tabs>
          <w:tab w:val="num" w:pos="360"/>
        </w:tabs>
        <w:ind w:left="360" w:firstLine="708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5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3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30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7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4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1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9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620"/>
      </w:pPr>
      <w:rPr>
        <w:rFonts w:hint="default"/>
        <w:color w:val="000000"/>
        <w:position w:val="0"/>
        <w:sz w:val="24"/>
      </w:rPr>
    </w:lvl>
  </w:abstractNum>
  <w:abstractNum w:abstractNumId="60">
    <w:nsid w:val="0000003D"/>
    <w:multiLevelType w:val="multilevel"/>
    <w:tmpl w:val="894EE8AF"/>
    <w:lvl w:ilvl="0">
      <w:start w:val="1"/>
      <w:numFmt w:val="decimal"/>
      <w:isLgl/>
      <w:lvlText w:val="%1)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5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96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68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40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612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840"/>
      </w:pPr>
      <w:rPr>
        <w:rFonts w:hint="default"/>
        <w:color w:val="000000"/>
        <w:position w:val="0"/>
        <w:sz w:val="24"/>
      </w:rPr>
    </w:lvl>
  </w:abstractNum>
  <w:abstractNum w:abstractNumId="61">
    <w:nsid w:val="0000003E"/>
    <w:multiLevelType w:val="multilevel"/>
    <w:tmpl w:val="894EE8B0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1.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</w:abstractNum>
  <w:abstractNum w:abstractNumId="62">
    <w:nsid w:val="0000003F"/>
    <w:multiLevelType w:val="multilevel"/>
    <w:tmpl w:val="894EE8B1"/>
    <w:lvl w:ilvl="0">
      <w:start w:val="1"/>
      <w:numFmt w:val="decimal"/>
      <w:isLgl/>
      <w:lvlText w:val="%1)"/>
      <w:lvlJc w:val="left"/>
      <w:pPr>
        <w:tabs>
          <w:tab w:val="num" w:pos="360"/>
        </w:tabs>
        <w:ind w:left="360" w:firstLine="717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797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517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3237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957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677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397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6117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837"/>
      </w:pPr>
      <w:rPr>
        <w:rFonts w:hint="default"/>
        <w:color w:val="000000"/>
        <w:position w:val="0"/>
        <w:sz w:val="24"/>
      </w:rPr>
    </w:lvl>
  </w:abstractNum>
  <w:abstractNum w:abstractNumId="63">
    <w:nsid w:val="00000040"/>
    <w:multiLevelType w:val="multilevel"/>
    <w:tmpl w:val="894EE8B2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2)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64">
    <w:nsid w:val="00000041"/>
    <w:multiLevelType w:val="multilevel"/>
    <w:tmpl w:val="894EE8B3"/>
    <w:lvl w:ilvl="0">
      <w:start w:val="1"/>
      <w:numFmt w:val="decimal"/>
      <w:isLgl/>
      <w:suff w:val="nothing"/>
      <w:lvlText w:val="%1)"/>
      <w:lvlJc w:val="left"/>
      <w:pPr>
        <w:ind w:left="-717" w:firstLine="717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797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517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3237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957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677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397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6117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837"/>
      </w:pPr>
      <w:rPr>
        <w:rFonts w:hint="default"/>
        <w:color w:val="000000"/>
        <w:position w:val="0"/>
        <w:sz w:val="24"/>
      </w:rPr>
    </w:lvl>
  </w:abstractNum>
  <w:abstractNum w:abstractNumId="65">
    <w:nsid w:val="00000042"/>
    <w:multiLevelType w:val="multilevel"/>
    <w:tmpl w:val="894EE8B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00000043"/>
    <w:multiLevelType w:val="multilevel"/>
    <w:tmpl w:val="894EE8B5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2)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67">
    <w:nsid w:val="00000044"/>
    <w:multiLevelType w:val="multilevel"/>
    <w:tmpl w:val="894EE8B6"/>
    <w:lvl w:ilvl="0">
      <w:start w:val="2"/>
      <w:numFmt w:val="decimal"/>
      <w:isLgl/>
      <w:suff w:val="nothing"/>
      <w:lvlText w:val="%1.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2)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68">
    <w:nsid w:val="00000045"/>
    <w:multiLevelType w:val="multilevel"/>
    <w:tmpl w:val="894EE8B7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69">
    <w:nsid w:val="00000046"/>
    <w:multiLevelType w:val="multilevel"/>
    <w:tmpl w:val="894EE8B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2)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70">
    <w:nsid w:val="00000047"/>
    <w:multiLevelType w:val="multilevel"/>
    <w:tmpl w:val="894EE8B9"/>
    <w:lvl w:ilvl="0">
      <w:start w:val="1"/>
      <w:numFmt w:val="decimal"/>
      <w:isLgl/>
      <w:lvlText w:val="%1)"/>
      <w:lvlJc w:val="left"/>
      <w:pPr>
        <w:tabs>
          <w:tab w:val="num" w:pos="360"/>
        </w:tabs>
        <w:ind w:left="360" w:firstLine="708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788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508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3228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948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668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388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6108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828"/>
      </w:pPr>
      <w:rPr>
        <w:rFonts w:hint="default"/>
        <w:color w:val="000000"/>
        <w:position w:val="0"/>
        <w:sz w:val="24"/>
      </w:rPr>
    </w:lvl>
  </w:abstractNum>
  <w:abstractNum w:abstractNumId="71">
    <w:nsid w:val="00000048"/>
    <w:multiLevelType w:val="multilevel"/>
    <w:tmpl w:val="894EE8BA"/>
    <w:lvl w:ilvl="0">
      <w:start w:val="1"/>
      <w:numFmt w:val="decimal"/>
      <w:isLgl/>
      <w:lvlText w:val="%1)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5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96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68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40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612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840"/>
      </w:pPr>
      <w:rPr>
        <w:rFonts w:hint="default"/>
        <w:color w:val="000000"/>
        <w:position w:val="0"/>
        <w:sz w:val="24"/>
      </w:rPr>
    </w:lvl>
  </w:abstractNum>
  <w:abstractNum w:abstractNumId="72">
    <w:nsid w:val="00000049"/>
    <w:multiLevelType w:val="multilevel"/>
    <w:tmpl w:val="894EE8BB"/>
    <w:lvl w:ilvl="0">
      <w:start w:val="1"/>
      <w:numFmt w:val="decimal"/>
      <w:isLgl/>
      <w:lvlText w:val="%1)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5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96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68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40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612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840"/>
      </w:pPr>
      <w:rPr>
        <w:rFonts w:hint="default"/>
        <w:color w:val="000000"/>
        <w:position w:val="0"/>
        <w:sz w:val="24"/>
      </w:rPr>
    </w:lvl>
  </w:abstractNum>
  <w:abstractNum w:abstractNumId="73">
    <w:nsid w:val="0000004A"/>
    <w:multiLevelType w:val="multilevel"/>
    <w:tmpl w:val="894EE8BC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50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2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94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6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8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10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82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540"/>
      </w:pPr>
      <w:rPr>
        <w:rFonts w:hint="default"/>
        <w:color w:val="000000"/>
        <w:position w:val="0"/>
        <w:sz w:val="24"/>
      </w:rPr>
    </w:lvl>
  </w:abstractNum>
  <w:abstractNum w:abstractNumId="74">
    <w:nsid w:val="0000004B"/>
    <w:multiLevelType w:val="multilevel"/>
    <w:tmpl w:val="894EE8BD"/>
    <w:lvl w:ilvl="0">
      <w:start w:val="1"/>
      <w:numFmt w:val="decimal"/>
      <w:isLgl/>
      <w:lvlText w:val="%1)"/>
      <w:lvlJc w:val="left"/>
      <w:pPr>
        <w:tabs>
          <w:tab w:val="num" w:pos="360"/>
        </w:tabs>
        <w:ind w:left="360" w:firstLine="1068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4."/>
      <w:lvlJc w:val="left"/>
      <w:pPr>
        <w:ind w:left="0" w:firstLine="2148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868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3588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4308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5028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748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6468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7188"/>
      </w:pPr>
      <w:rPr>
        <w:rFonts w:hint="default"/>
        <w:color w:val="000000"/>
        <w:position w:val="0"/>
        <w:sz w:val="24"/>
      </w:rPr>
    </w:lvl>
  </w:abstractNum>
  <w:abstractNum w:abstractNumId="75">
    <w:nsid w:val="0000004C"/>
    <w:multiLevelType w:val="multilevel"/>
    <w:tmpl w:val="894EE8B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1.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"/>
      <w:lvlJc w:val="left"/>
      <w:pPr>
        <w:ind w:left="0" w:firstLine="357"/>
      </w:pPr>
      <w:rPr>
        <w:rFonts w:hint="default"/>
        <w:color w:val="000000"/>
        <w:position w:val="0"/>
        <w:sz w:val="24"/>
      </w:rPr>
    </w:lvl>
  </w:abstractNum>
  <w:abstractNum w:abstractNumId="76">
    <w:nsid w:val="0000004D"/>
    <w:multiLevelType w:val="multilevel"/>
    <w:tmpl w:val="894EE8BF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2)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77">
    <w:nsid w:val="0000004E"/>
    <w:multiLevelType w:val="multilevel"/>
    <w:tmpl w:val="894EE8C0"/>
    <w:lvl w:ilvl="0">
      <w:start w:val="1"/>
      <w:numFmt w:val="decimal"/>
      <w:isLgl/>
      <w:lvlText w:val="%1)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78">
    <w:nsid w:val="0000004F"/>
    <w:multiLevelType w:val="multilevel"/>
    <w:tmpl w:val="894EE8C1"/>
    <w:lvl w:ilvl="0">
      <w:start w:val="1"/>
      <w:numFmt w:val="decimal"/>
      <w:isLgl/>
      <w:lvlText w:val="%1)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79">
    <w:nsid w:val="00000050"/>
    <w:multiLevelType w:val="multilevel"/>
    <w:tmpl w:val="894EE8C2"/>
    <w:lvl w:ilvl="0">
      <w:start w:val="1"/>
      <w:numFmt w:val="decimal"/>
      <w:isLgl/>
      <w:lvlText w:val="%1)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2"/>
      <w:lvlJc w:val="left"/>
      <w:pPr>
        <w:ind w:left="0" w:firstLine="1437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80">
    <w:nsid w:val="00000051"/>
    <w:multiLevelType w:val="multilevel"/>
    <w:tmpl w:val="894EE8C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2)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81">
    <w:nsid w:val="00000052"/>
    <w:multiLevelType w:val="multilevel"/>
    <w:tmpl w:val="894EE8C4"/>
    <w:lvl w:ilvl="0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2)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82">
    <w:nsid w:val="00000053"/>
    <w:multiLevelType w:val="multilevel"/>
    <w:tmpl w:val="894EE8C5"/>
    <w:lvl w:ilvl="0">
      <w:start w:val="2"/>
      <w:numFmt w:val="decimal"/>
      <w:isLgl/>
      <w:lvlText w:val="%1."/>
      <w:lvlJc w:val="left"/>
      <w:pPr>
        <w:tabs>
          <w:tab w:val="num" w:pos="-360"/>
        </w:tabs>
        <w:ind w:left="-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2)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83">
    <w:nsid w:val="00000054"/>
    <w:multiLevelType w:val="multilevel"/>
    <w:tmpl w:val="894EE8C6"/>
    <w:lvl w:ilvl="0">
      <w:start w:val="1"/>
      <w:numFmt w:val="decimal"/>
      <w:isLgl/>
      <w:lvlText w:val="%1)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7200"/>
      </w:pPr>
      <w:rPr>
        <w:rFonts w:hint="default"/>
        <w:color w:val="000000"/>
        <w:position w:val="0"/>
        <w:sz w:val="24"/>
      </w:rPr>
    </w:lvl>
  </w:abstractNum>
  <w:abstractNum w:abstractNumId="84">
    <w:nsid w:val="00000055"/>
    <w:multiLevelType w:val="multilevel"/>
    <w:tmpl w:val="894EE8C7"/>
    <w:lvl w:ilvl="0">
      <w:start w:val="1"/>
      <w:numFmt w:val="decimal"/>
      <w:isLgl/>
      <w:lvlText w:val="%1)"/>
      <w:lvlJc w:val="left"/>
      <w:pPr>
        <w:tabs>
          <w:tab w:val="num" w:pos="360"/>
        </w:tabs>
        <w:ind w:left="360" w:firstLine="1428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2508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3228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3948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4668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5388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6108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6828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7548"/>
      </w:pPr>
      <w:rPr>
        <w:rFonts w:hint="default"/>
        <w:color w:val="000000"/>
        <w:position w:val="0"/>
        <w:sz w:val="24"/>
      </w:rPr>
    </w:lvl>
  </w:abstractNum>
  <w:abstractNum w:abstractNumId="85">
    <w:nsid w:val="00000056"/>
    <w:multiLevelType w:val="multilevel"/>
    <w:tmpl w:val="894EE8C8"/>
    <w:lvl w:ilvl="0">
      <w:start w:val="1"/>
      <w:numFmt w:val="decimal"/>
      <w:isLgl/>
      <w:lvlText w:val="%1)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252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396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46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540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612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684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7560"/>
      </w:pPr>
      <w:rPr>
        <w:rFonts w:hint="default"/>
        <w:color w:val="000000"/>
        <w:position w:val="0"/>
        <w:sz w:val="24"/>
      </w:rPr>
    </w:lvl>
  </w:abstractNum>
  <w:abstractNum w:abstractNumId="86">
    <w:nsid w:val="00000057"/>
    <w:multiLevelType w:val="multilevel"/>
    <w:tmpl w:val="894EE8C9"/>
    <w:lvl w:ilvl="0">
      <w:start w:val="1"/>
      <w:numFmt w:val="decimal"/>
      <w:isLgl/>
      <w:lvlText w:val="%1)"/>
      <w:lvlJc w:val="left"/>
      <w:pPr>
        <w:tabs>
          <w:tab w:val="num" w:pos="360"/>
        </w:tabs>
        <w:ind w:left="360" w:firstLine="1353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2433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3153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3873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4593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5313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6033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6753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7473"/>
      </w:pPr>
      <w:rPr>
        <w:rFonts w:hint="default"/>
        <w:color w:val="000000"/>
        <w:position w:val="0"/>
        <w:sz w:val="24"/>
      </w:rPr>
    </w:lvl>
  </w:abstractNum>
  <w:abstractNum w:abstractNumId="87">
    <w:nsid w:val="00000058"/>
    <w:multiLevelType w:val="multilevel"/>
    <w:tmpl w:val="894EE8C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88">
    <w:nsid w:val="00000059"/>
    <w:multiLevelType w:val="multilevel"/>
    <w:tmpl w:val="894EE8CB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2)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89">
    <w:nsid w:val="0000005A"/>
    <w:multiLevelType w:val="multilevel"/>
    <w:tmpl w:val="894EE8CC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2)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90">
    <w:nsid w:val="0000005B"/>
    <w:multiLevelType w:val="multilevel"/>
    <w:tmpl w:val="894EE8CD"/>
    <w:lvl w:ilvl="0">
      <w:start w:val="3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2)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91">
    <w:nsid w:val="0000005C"/>
    <w:multiLevelType w:val="multilevel"/>
    <w:tmpl w:val="894EE8C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92">
    <w:nsid w:val="0000005D"/>
    <w:multiLevelType w:val="multilevel"/>
    <w:tmpl w:val="894EE8CF"/>
    <w:lvl w:ilvl="0">
      <w:start w:val="1"/>
      <w:numFmt w:val="decimal"/>
      <w:isLgl/>
      <w:lvlText w:val="%1)"/>
      <w:lvlJc w:val="left"/>
      <w:pPr>
        <w:tabs>
          <w:tab w:val="num" w:pos="360"/>
        </w:tabs>
        <w:ind w:left="360" w:firstLine="106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2"/>
      <w:lvlJc w:val="left"/>
      <w:pPr>
        <w:ind w:left="0" w:firstLine="2137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8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35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43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50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7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64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7180"/>
      </w:pPr>
      <w:rPr>
        <w:rFonts w:hint="default"/>
        <w:color w:val="000000"/>
        <w:position w:val="0"/>
        <w:sz w:val="24"/>
      </w:rPr>
    </w:lvl>
  </w:abstractNum>
  <w:abstractNum w:abstractNumId="93">
    <w:nsid w:val="0D4F39B1"/>
    <w:multiLevelType w:val="multilevel"/>
    <w:tmpl w:val="894EE88E"/>
    <w:lvl w:ilvl="0">
      <w:start w:val="1"/>
      <w:numFmt w:val="decimal"/>
      <w:isLgl/>
      <w:lvlText w:val="%1)"/>
      <w:lvlJc w:val="left"/>
      <w:pPr>
        <w:tabs>
          <w:tab w:val="num" w:pos="360"/>
        </w:tabs>
        <w:ind w:left="360" w:firstLine="78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86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58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330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402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74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46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618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900"/>
      </w:pPr>
      <w:rPr>
        <w:rFonts w:hint="default"/>
        <w:color w:val="000000"/>
        <w:position w:val="0"/>
        <w:sz w:val="24"/>
      </w:rPr>
    </w:lvl>
  </w:abstractNum>
  <w:abstractNum w:abstractNumId="94">
    <w:nsid w:val="144A091D"/>
    <w:multiLevelType w:val="multilevel"/>
    <w:tmpl w:val="59A45D3C"/>
    <w:lvl w:ilvl="0">
      <w:start w:val="3"/>
      <w:numFmt w:val="decimal"/>
      <w:isLgl/>
      <w:lvlText w:val="%1."/>
      <w:lvlJc w:val="left"/>
      <w:pPr>
        <w:tabs>
          <w:tab w:val="num" w:pos="567"/>
        </w:tabs>
        <w:ind w:left="56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2)"/>
      <w:lvlJc w:val="left"/>
      <w:pPr>
        <w:ind w:left="0" w:firstLine="1021"/>
      </w:pPr>
      <w:rPr>
        <w:rFonts w:ascii="Times New Roman" w:eastAsia="ヒラギノ角ゴ Pro W3" w:hAnsi="Times New Roman" w:cs="Times New Roman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3)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(%4)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(%5)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(%6)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52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</w:abstractNum>
  <w:abstractNum w:abstractNumId="95">
    <w:nsid w:val="1A573755"/>
    <w:multiLevelType w:val="multilevel"/>
    <w:tmpl w:val="0415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96">
    <w:nsid w:val="28E8044E"/>
    <w:multiLevelType w:val="hybridMultilevel"/>
    <w:tmpl w:val="C478B9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4C662C08"/>
    <w:multiLevelType w:val="hybridMultilevel"/>
    <w:tmpl w:val="EDF42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ED9101C"/>
    <w:multiLevelType w:val="hybridMultilevel"/>
    <w:tmpl w:val="63BCA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5B70FD7"/>
    <w:multiLevelType w:val="multilevel"/>
    <w:tmpl w:val="014E6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5B9E7541"/>
    <w:multiLevelType w:val="multilevel"/>
    <w:tmpl w:val="894EE898"/>
    <w:lvl w:ilvl="0">
      <w:start w:val="1"/>
      <w:numFmt w:val="decimal"/>
      <w:isLgl/>
      <w:lvlText w:val="%1)"/>
      <w:lvlJc w:val="left"/>
      <w:pPr>
        <w:tabs>
          <w:tab w:val="num" w:pos="0"/>
        </w:tabs>
        <w:ind w:left="0" w:firstLine="357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2)"/>
      <w:lvlJc w:val="left"/>
      <w:pPr>
        <w:ind w:left="-360" w:firstLine="1021"/>
      </w:pPr>
      <w:rPr>
        <w:rFonts w:hint="default"/>
        <w:color w:val="000000"/>
        <w:position w:val="0"/>
        <w:sz w:val="24"/>
      </w:rPr>
    </w:lvl>
    <w:lvl w:ilvl="2">
      <w:start w:val="1"/>
      <w:numFmt w:val="lowerLetter"/>
      <w:suff w:val="nothing"/>
      <w:lvlText w:val="%3)"/>
      <w:lvlJc w:val="left"/>
      <w:pPr>
        <w:ind w:left="-360" w:firstLine="1304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(%4)"/>
      <w:lvlJc w:val="left"/>
      <w:pPr>
        <w:ind w:left="-360" w:firstLine="144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(%5)"/>
      <w:lvlJc w:val="left"/>
      <w:pPr>
        <w:ind w:left="-360" w:firstLine="18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(%6)"/>
      <w:lvlJc w:val="left"/>
      <w:pPr>
        <w:ind w:left="-360" w:firstLine="21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-360" w:firstLine="252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-360" w:firstLine="288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-360" w:firstLine="3240"/>
      </w:pPr>
      <w:rPr>
        <w:rFonts w:hint="default"/>
        <w:color w:val="000000"/>
        <w:position w:val="0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9"/>
  </w:num>
  <w:num w:numId="95">
    <w:abstractNumId w:val="98"/>
  </w:num>
  <w:num w:numId="96">
    <w:abstractNumId w:val="100"/>
  </w:num>
  <w:num w:numId="97">
    <w:abstractNumId w:val="95"/>
  </w:num>
  <w:num w:numId="98">
    <w:abstractNumId w:val="93"/>
  </w:num>
  <w:num w:numId="99">
    <w:abstractNumId w:val="97"/>
  </w:num>
  <w:num w:numId="100">
    <w:abstractNumId w:val="94"/>
  </w:num>
  <w:num w:numId="101">
    <w:abstractNumId w:val="96"/>
  </w:num>
  <w:numIdMacAtCleanup w:val="9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2801"/>
  <w:defaultTabStop w:val="720"/>
  <w:hyphenationZone w:val="425"/>
  <w:defaultTableStyle w:val="Normalny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143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0F5C5D"/>
    <w:rsid w:val="000157B4"/>
    <w:rsid w:val="0001685E"/>
    <w:rsid w:val="00036626"/>
    <w:rsid w:val="0005597A"/>
    <w:rsid w:val="00074CAE"/>
    <w:rsid w:val="00083C1A"/>
    <w:rsid w:val="00094CD6"/>
    <w:rsid w:val="000D28A5"/>
    <w:rsid w:val="000F5019"/>
    <w:rsid w:val="000F5C5D"/>
    <w:rsid w:val="001059B1"/>
    <w:rsid w:val="00133893"/>
    <w:rsid w:val="0015073A"/>
    <w:rsid w:val="00151C91"/>
    <w:rsid w:val="0016498F"/>
    <w:rsid w:val="001805DC"/>
    <w:rsid w:val="001C2D02"/>
    <w:rsid w:val="001C5E8B"/>
    <w:rsid w:val="001D3D46"/>
    <w:rsid w:val="001D6EC7"/>
    <w:rsid w:val="001E4A8A"/>
    <w:rsid w:val="001E70B6"/>
    <w:rsid w:val="0020307C"/>
    <w:rsid w:val="00207D77"/>
    <w:rsid w:val="00230AEF"/>
    <w:rsid w:val="002355DE"/>
    <w:rsid w:val="002437AB"/>
    <w:rsid w:val="00264BD4"/>
    <w:rsid w:val="002652F3"/>
    <w:rsid w:val="002778CF"/>
    <w:rsid w:val="0028640C"/>
    <w:rsid w:val="002A546B"/>
    <w:rsid w:val="002C4C93"/>
    <w:rsid w:val="002D5CB3"/>
    <w:rsid w:val="002E141C"/>
    <w:rsid w:val="00301136"/>
    <w:rsid w:val="0030334E"/>
    <w:rsid w:val="00323129"/>
    <w:rsid w:val="0032465A"/>
    <w:rsid w:val="00342936"/>
    <w:rsid w:val="00343E34"/>
    <w:rsid w:val="00352560"/>
    <w:rsid w:val="0036329E"/>
    <w:rsid w:val="003645F5"/>
    <w:rsid w:val="00370B12"/>
    <w:rsid w:val="0038482F"/>
    <w:rsid w:val="003943FF"/>
    <w:rsid w:val="003A48AD"/>
    <w:rsid w:val="003B27D7"/>
    <w:rsid w:val="003B53ED"/>
    <w:rsid w:val="003E7641"/>
    <w:rsid w:val="003F080B"/>
    <w:rsid w:val="003F79B7"/>
    <w:rsid w:val="00404072"/>
    <w:rsid w:val="00421728"/>
    <w:rsid w:val="00422286"/>
    <w:rsid w:val="00437B84"/>
    <w:rsid w:val="0045504D"/>
    <w:rsid w:val="004633FD"/>
    <w:rsid w:val="00492773"/>
    <w:rsid w:val="004B105C"/>
    <w:rsid w:val="004D5AA0"/>
    <w:rsid w:val="004E2604"/>
    <w:rsid w:val="00510DEE"/>
    <w:rsid w:val="00530AF8"/>
    <w:rsid w:val="0053686B"/>
    <w:rsid w:val="005468E8"/>
    <w:rsid w:val="00564B42"/>
    <w:rsid w:val="0057798D"/>
    <w:rsid w:val="00586A72"/>
    <w:rsid w:val="00593C46"/>
    <w:rsid w:val="005A0686"/>
    <w:rsid w:val="005A4FC1"/>
    <w:rsid w:val="005C185A"/>
    <w:rsid w:val="005E7BF8"/>
    <w:rsid w:val="006003FB"/>
    <w:rsid w:val="00610182"/>
    <w:rsid w:val="00623680"/>
    <w:rsid w:val="00640A0B"/>
    <w:rsid w:val="006453B2"/>
    <w:rsid w:val="006475A4"/>
    <w:rsid w:val="00661886"/>
    <w:rsid w:val="0067410D"/>
    <w:rsid w:val="006B08BB"/>
    <w:rsid w:val="006B3568"/>
    <w:rsid w:val="006E046A"/>
    <w:rsid w:val="006F20BB"/>
    <w:rsid w:val="007000E4"/>
    <w:rsid w:val="00705B16"/>
    <w:rsid w:val="0072518D"/>
    <w:rsid w:val="007378D8"/>
    <w:rsid w:val="00751C56"/>
    <w:rsid w:val="007539E9"/>
    <w:rsid w:val="0077263B"/>
    <w:rsid w:val="007A033C"/>
    <w:rsid w:val="007D71C6"/>
    <w:rsid w:val="007E612E"/>
    <w:rsid w:val="00817AA3"/>
    <w:rsid w:val="0082780D"/>
    <w:rsid w:val="008312D6"/>
    <w:rsid w:val="00833E28"/>
    <w:rsid w:val="00866439"/>
    <w:rsid w:val="008667FA"/>
    <w:rsid w:val="00866D5E"/>
    <w:rsid w:val="008E0FA8"/>
    <w:rsid w:val="008F2F5C"/>
    <w:rsid w:val="009056B4"/>
    <w:rsid w:val="00920E32"/>
    <w:rsid w:val="009308B4"/>
    <w:rsid w:val="00944121"/>
    <w:rsid w:val="00970F62"/>
    <w:rsid w:val="00985646"/>
    <w:rsid w:val="00996AE0"/>
    <w:rsid w:val="009C0584"/>
    <w:rsid w:val="009C2361"/>
    <w:rsid w:val="009D2785"/>
    <w:rsid w:val="009D52F7"/>
    <w:rsid w:val="009E2DD2"/>
    <w:rsid w:val="009F0A1A"/>
    <w:rsid w:val="009F45F3"/>
    <w:rsid w:val="00A20416"/>
    <w:rsid w:val="00A450D1"/>
    <w:rsid w:val="00A46621"/>
    <w:rsid w:val="00A61C18"/>
    <w:rsid w:val="00A65F7B"/>
    <w:rsid w:val="00A7533D"/>
    <w:rsid w:val="00A80F4C"/>
    <w:rsid w:val="00A90493"/>
    <w:rsid w:val="00AA6A57"/>
    <w:rsid w:val="00AB2129"/>
    <w:rsid w:val="00AF21FC"/>
    <w:rsid w:val="00B07BC0"/>
    <w:rsid w:val="00B1451A"/>
    <w:rsid w:val="00B34ED8"/>
    <w:rsid w:val="00B41F51"/>
    <w:rsid w:val="00B709EC"/>
    <w:rsid w:val="00B765C1"/>
    <w:rsid w:val="00B8002D"/>
    <w:rsid w:val="00B84BA3"/>
    <w:rsid w:val="00B84D3C"/>
    <w:rsid w:val="00B85C18"/>
    <w:rsid w:val="00B936F0"/>
    <w:rsid w:val="00B96841"/>
    <w:rsid w:val="00BC7483"/>
    <w:rsid w:val="00C077AB"/>
    <w:rsid w:val="00C7228F"/>
    <w:rsid w:val="00CB6AC9"/>
    <w:rsid w:val="00CD2908"/>
    <w:rsid w:val="00D55B2F"/>
    <w:rsid w:val="00D600D3"/>
    <w:rsid w:val="00D62EFC"/>
    <w:rsid w:val="00D64F6D"/>
    <w:rsid w:val="00D710F8"/>
    <w:rsid w:val="00D77AC4"/>
    <w:rsid w:val="00D82BF4"/>
    <w:rsid w:val="00D9678C"/>
    <w:rsid w:val="00DA4C2B"/>
    <w:rsid w:val="00DB7155"/>
    <w:rsid w:val="00DC03E4"/>
    <w:rsid w:val="00DC282B"/>
    <w:rsid w:val="00DE1387"/>
    <w:rsid w:val="00DF03AD"/>
    <w:rsid w:val="00E20544"/>
    <w:rsid w:val="00E27513"/>
    <w:rsid w:val="00E27930"/>
    <w:rsid w:val="00E32274"/>
    <w:rsid w:val="00E35438"/>
    <w:rsid w:val="00E52BE1"/>
    <w:rsid w:val="00E53639"/>
    <w:rsid w:val="00E70427"/>
    <w:rsid w:val="00EB1DDF"/>
    <w:rsid w:val="00EB4A10"/>
    <w:rsid w:val="00ED3CEB"/>
    <w:rsid w:val="00ED6326"/>
    <w:rsid w:val="00ED6562"/>
    <w:rsid w:val="00EE223A"/>
    <w:rsid w:val="00EF7140"/>
    <w:rsid w:val="00F43E73"/>
    <w:rsid w:val="00F51282"/>
    <w:rsid w:val="00F553E4"/>
    <w:rsid w:val="00F63731"/>
    <w:rsid w:val="00F70E86"/>
    <w:rsid w:val="00F712AF"/>
    <w:rsid w:val="00F775F4"/>
    <w:rsid w:val="00F8091C"/>
    <w:rsid w:val="00FB5A22"/>
    <w:rsid w:val="00FC0446"/>
    <w:rsid w:val="00FD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ny">
    <w:name w:val="Normal"/>
    <w:qFormat/>
    <w:rsid w:val="007539E9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9D52F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9D52F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9D52F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9D52F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rsid w:val="007539E9"/>
    <w:pPr>
      <w:widowControl w:val="0"/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paragraph" w:customStyle="1" w:styleId="Stopka1">
    <w:name w:val="Stopka1"/>
    <w:rsid w:val="007539E9"/>
    <w:pPr>
      <w:widowControl w:val="0"/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paragraph" w:customStyle="1" w:styleId="BezformatowaniaA">
    <w:name w:val="Bez formatowania A"/>
    <w:rsid w:val="007539E9"/>
    <w:rPr>
      <w:rFonts w:eastAsia="ヒラギノ角ゴ Pro W3"/>
      <w:color w:val="000000"/>
    </w:rPr>
  </w:style>
  <w:style w:type="paragraph" w:customStyle="1" w:styleId="Nagwek3A">
    <w:name w:val="Nagłówek 3 A"/>
    <w:next w:val="Normalny1"/>
    <w:rsid w:val="007539E9"/>
    <w:pPr>
      <w:keepNext/>
      <w:widowControl w:val="0"/>
      <w:spacing w:before="240" w:after="60"/>
      <w:outlineLvl w:val="2"/>
    </w:pPr>
    <w:rPr>
      <w:rFonts w:ascii="Arial Bold" w:eastAsia="ヒラギノ角ゴ Pro W3" w:hAnsi="Arial Bold"/>
      <w:color w:val="000000"/>
      <w:sz w:val="26"/>
    </w:rPr>
  </w:style>
  <w:style w:type="paragraph" w:customStyle="1" w:styleId="Normalny1">
    <w:name w:val="Normalny1"/>
    <w:rsid w:val="007539E9"/>
    <w:pPr>
      <w:widowControl w:val="0"/>
    </w:pPr>
    <w:rPr>
      <w:rFonts w:eastAsia="ヒラギノ角ゴ Pro W3"/>
      <w:color w:val="000000"/>
      <w:sz w:val="24"/>
    </w:rPr>
  </w:style>
  <w:style w:type="paragraph" w:customStyle="1" w:styleId="Nagwek8A">
    <w:name w:val="Nagłówek 8 A"/>
    <w:next w:val="Normalny1"/>
    <w:rsid w:val="007539E9"/>
    <w:pPr>
      <w:keepNext/>
      <w:widowControl w:val="0"/>
      <w:outlineLvl w:val="7"/>
    </w:pPr>
    <w:rPr>
      <w:rFonts w:ascii="Times New Roman Bold" w:eastAsia="ヒラギノ角ゴ Pro W3" w:hAnsi="Times New Roman Bold"/>
      <w:color w:val="000000"/>
      <w:sz w:val="72"/>
      <w:u w:val="single"/>
    </w:rPr>
  </w:style>
  <w:style w:type="paragraph" w:customStyle="1" w:styleId="Nagwek1A">
    <w:name w:val="Nagłówek 1 A"/>
    <w:next w:val="Normalny1"/>
    <w:rsid w:val="007539E9"/>
    <w:pPr>
      <w:keepNext/>
      <w:widowControl w:val="0"/>
      <w:spacing w:line="360" w:lineRule="auto"/>
      <w:jc w:val="both"/>
      <w:outlineLvl w:val="0"/>
    </w:pPr>
    <w:rPr>
      <w:rFonts w:eastAsia="ヒラギノ角ゴ Pro W3"/>
      <w:color w:val="000000"/>
      <w:sz w:val="24"/>
      <w:u w:val="single"/>
    </w:rPr>
  </w:style>
  <w:style w:type="character" w:customStyle="1" w:styleId="Hipercze1">
    <w:name w:val="Hiperłącze1"/>
    <w:rsid w:val="007539E9"/>
    <w:rPr>
      <w:color w:val="0000FD"/>
      <w:sz w:val="20"/>
      <w:u w:val="single"/>
    </w:rPr>
  </w:style>
  <w:style w:type="paragraph" w:customStyle="1" w:styleId="Nagwek4A">
    <w:name w:val="Nagłówek 4 A"/>
    <w:next w:val="Normalny1"/>
    <w:rsid w:val="007539E9"/>
    <w:pPr>
      <w:keepNext/>
      <w:widowControl w:val="0"/>
      <w:spacing w:line="360" w:lineRule="auto"/>
      <w:jc w:val="both"/>
      <w:outlineLvl w:val="3"/>
    </w:pPr>
    <w:rPr>
      <w:rFonts w:ascii="Times New Roman Bold" w:eastAsia="ヒラギノ角ゴ Pro W3" w:hAnsi="Times New Roman Bold"/>
      <w:color w:val="000000"/>
      <w:sz w:val="24"/>
      <w:u w:val="single"/>
    </w:rPr>
  </w:style>
  <w:style w:type="paragraph" w:customStyle="1" w:styleId="Tekstpodstawowy21">
    <w:name w:val="Tekst podstawowy 21"/>
    <w:rsid w:val="007539E9"/>
    <w:pPr>
      <w:widowControl w:val="0"/>
      <w:spacing w:line="360" w:lineRule="auto"/>
      <w:jc w:val="both"/>
    </w:pPr>
    <w:rPr>
      <w:rFonts w:eastAsia="ヒラギノ角ゴ Pro W3"/>
      <w:color w:val="000000"/>
      <w:sz w:val="24"/>
    </w:rPr>
  </w:style>
  <w:style w:type="paragraph" w:customStyle="1" w:styleId="Nagwek2A">
    <w:name w:val="Nagłówek 2 A"/>
    <w:next w:val="Normalny1"/>
    <w:rsid w:val="007539E9"/>
    <w:pPr>
      <w:keepNext/>
      <w:widowControl w:val="0"/>
      <w:spacing w:line="360" w:lineRule="auto"/>
      <w:outlineLvl w:val="1"/>
    </w:pPr>
    <w:rPr>
      <w:rFonts w:eastAsia="ヒラギノ角ゴ Pro W3"/>
      <w:color w:val="000000"/>
      <w:sz w:val="24"/>
      <w:u w:val="single"/>
    </w:rPr>
  </w:style>
  <w:style w:type="paragraph" w:customStyle="1" w:styleId="Tekstpodstawowy31">
    <w:name w:val="Tekst podstawowy 31"/>
    <w:rsid w:val="007539E9"/>
    <w:pPr>
      <w:widowControl w:val="0"/>
      <w:spacing w:line="360" w:lineRule="auto"/>
      <w:jc w:val="both"/>
    </w:pPr>
    <w:rPr>
      <w:rFonts w:ascii="Times New Roman Bold" w:eastAsia="ヒラギノ角ゴ Pro W3" w:hAnsi="Times New Roman Bold"/>
      <w:color w:val="000000"/>
      <w:sz w:val="24"/>
    </w:rPr>
  </w:style>
  <w:style w:type="paragraph" w:customStyle="1" w:styleId="Tekstpodstawowywcity1">
    <w:name w:val="Tekst podstawowy wcięty1"/>
    <w:rsid w:val="007539E9"/>
    <w:pPr>
      <w:widowControl w:val="0"/>
      <w:spacing w:line="360" w:lineRule="auto"/>
      <w:ind w:firstLine="708"/>
      <w:jc w:val="both"/>
    </w:pPr>
    <w:rPr>
      <w:rFonts w:eastAsia="ヒラギノ角ゴ Pro W3"/>
      <w:color w:val="000000"/>
      <w:sz w:val="24"/>
    </w:rPr>
  </w:style>
  <w:style w:type="paragraph" w:customStyle="1" w:styleId="Tekstpodstawowy1">
    <w:name w:val="Tekst podstawowy1"/>
    <w:rsid w:val="007539E9"/>
    <w:pPr>
      <w:widowControl w:val="0"/>
      <w:spacing w:line="360" w:lineRule="auto"/>
      <w:jc w:val="center"/>
    </w:pPr>
    <w:rPr>
      <w:rFonts w:eastAsia="ヒラギノ角ゴ Pro W3"/>
      <w:color w:val="000000"/>
      <w:sz w:val="24"/>
    </w:rPr>
  </w:style>
  <w:style w:type="paragraph" w:customStyle="1" w:styleId="Nagwek5A">
    <w:name w:val="Nagłówek 5 A"/>
    <w:next w:val="Normalny1"/>
    <w:rsid w:val="007539E9"/>
    <w:pPr>
      <w:keepNext/>
      <w:widowControl w:val="0"/>
      <w:spacing w:line="360" w:lineRule="auto"/>
      <w:outlineLvl w:val="4"/>
    </w:pPr>
    <w:rPr>
      <w:rFonts w:ascii="Times New Roman Bold" w:eastAsia="ヒラギノ角ゴ Pro W3" w:hAnsi="Times New Roman Bold"/>
      <w:color w:val="000000"/>
      <w:sz w:val="24"/>
      <w:u w:val="single"/>
    </w:rPr>
  </w:style>
  <w:style w:type="paragraph" w:customStyle="1" w:styleId="Bezformatowania">
    <w:name w:val="Bez formatowania"/>
    <w:rsid w:val="007539E9"/>
    <w:rPr>
      <w:rFonts w:eastAsia="ヒラギノ角ゴ Pro W3"/>
      <w:color w:val="000000"/>
    </w:rPr>
  </w:style>
  <w:style w:type="numbering" w:customStyle="1" w:styleId="List52">
    <w:name w:val="List 52"/>
    <w:rsid w:val="007539E9"/>
  </w:style>
  <w:style w:type="paragraph" w:customStyle="1" w:styleId="Nagwek7A">
    <w:name w:val="Nagłówek 7 A"/>
    <w:next w:val="Normalny1"/>
    <w:rsid w:val="007539E9"/>
    <w:pPr>
      <w:keepNext/>
      <w:widowControl w:val="0"/>
      <w:spacing w:line="360" w:lineRule="auto"/>
      <w:jc w:val="center"/>
      <w:outlineLvl w:val="6"/>
    </w:pPr>
    <w:rPr>
      <w:rFonts w:ascii="Times New Roman Bold" w:eastAsia="ヒラギノ角ゴ Pro W3" w:hAnsi="Times New Roman Bold"/>
      <w:color w:val="000000"/>
      <w:sz w:val="24"/>
      <w:u w:val="single"/>
    </w:rPr>
  </w:style>
  <w:style w:type="paragraph" w:customStyle="1" w:styleId="Nagwek6A">
    <w:name w:val="Nagłówek 6 A"/>
    <w:next w:val="Normalny1"/>
    <w:rsid w:val="007539E9"/>
    <w:pPr>
      <w:keepNext/>
      <w:widowControl w:val="0"/>
      <w:spacing w:line="360" w:lineRule="auto"/>
      <w:ind w:left="708"/>
      <w:jc w:val="center"/>
      <w:outlineLvl w:val="5"/>
    </w:pPr>
    <w:rPr>
      <w:rFonts w:ascii="Times New Roman Bold" w:eastAsia="ヒラギノ角ゴ Pro W3" w:hAnsi="Times New Roman Bold"/>
      <w:color w:val="000000"/>
      <w:sz w:val="24"/>
      <w:u w:val="single"/>
    </w:rPr>
  </w:style>
  <w:style w:type="character" w:customStyle="1" w:styleId="Nagwek4Znak">
    <w:name w:val="Nagłówek 4 Znak"/>
    <w:basedOn w:val="Domylnaczcionkaakapitu"/>
    <w:link w:val="Nagwek4"/>
    <w:semiHidden/>
    <w:rsid w:val="009D52F7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9D52F7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9D52F7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Nagwek1Znak">
    <w:name w:val="Nagłówek 1 Znak"/>
    <w:basedOn w:val="Domylnaczcionkaakapitu"/>
    <w:link w:val="Nagwek1"/>
    <w:rsid w:val="009D52F7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Spistreci1">
    <w:name w:val="toc 1"/>
    <w:basedOn w:val="Normalny"/>
    <w:next w:val="Normalny"/>
    <w:autoRedefine/>
    <w:uiPriority w:val="39"/>
    <w:locked/>
    <w:rsid w:val="00ED6326"/>
    <w:pPr>
      <w:spacing w:before="360"/>
    </w:pPr>
    <w:rPr>
      <w:rFonts w:asciiTheme="majorHAnsi" w:hAnsiTheme="majorHAnsi"/>
      <w:b/>
      <w:bCs/>
      <w:caps/>
    </w:rPr>
  </w:style>
  <w:style w:type="paragraph" w:styleId="Spistreci2">
    <w:name w:val="toc 2"/>
    <w:basedOn w:val="Normalny"/>
    <w:next w:val="Normalny"/>
    <w:autoRedefine/>
    <w:locked/>
    <w:rsid w:val="00ED6326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locked/>
    <w:rsid w:val="00ED6326"/>
    <w:pPr>
      <w:ind w:left="24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ED6326"/>
    <w:pPr>
      <w:ind w:left="48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locked/>
    <w:rsid w:val="00ED6326"/>
    <w:pPr>
      <w:ind w:left="72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locked/>
    <w:rsid w:val="00ED6326"/>
    <w:pPr>
      <w:ind w:left="96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locked/>
    <w:rsid w:val="00ED6326"/>
    <w:pPr>
      <w:ind w:left="120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locked/>
    <w:rsid w:val="00ED6326"/>
    <w:pPr>
      <w:ind w:left="144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locked/>
    <w:rsid w:val="00ED6326"/>
    <w:pPr>
      <w:ind w:left="1680"/>
    </w:pPr>
    <w:rPr>
      <w:rFonts w:asciiTheme="minorHAnsi" w:hAnsiTheme="minorHAnsi"/>
      <w:sz w:val="20"/>
      <w:szCs w:val="20"/>
    </w:rPr>
  </w:style>
  <w:style w:type="character" w:styleId="Hipercze">
    <w:name w:val="Hyperlink"/>
    <w:basedOn w:val="Domylnaczcionkaakapitu"/>
    <w:uiPriority w:val="99"/>
    <w:unhideWhenUsed/>
    <w:locked/>
    <w:rsid w:val="00ED632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locked/>
    <w:rsid w:val="00FB5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B5A22"/>
    <w:rPr>
      <w:rFonts w:ascii="Tahoma" w:hAnsi="Tahoma" w:cs="Tahoma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34"/>
    <w:qFormat/>
    <w:rsid w:val="00F775F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locked/>
    <w:rsid w:val="00207D77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207D77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C2CF0-E212-401A-AAE4-A5D5AC8ED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6848</Words>
  <Characters>41088</Characters>
  <Application>Microsoft Office Word</Application>
  <DocSecurity>0</DocSecurity>
  <Lines>342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 I LICEUM OGÓLNOKSZTAŁCĄCEGO</vt:lpstr>
    </vt:vector>
  </TitlesOfParts>
  <Company>Ministrerstwo Edukacji Narodowej</Company>
  <LinksUpToDate>false</LinksUpToDate>
  <CharactersWithSpaces>47841</CharactersWithSpaces>
  <SharedDoc>false</SharedDoc>
  <HLinks>
    <vt:vector size="90" baseType="variant">
      <vt:variant>
        <vt:i4>6357049</vt:i4>
      </vt:variant>
      <vt:variant>
        <vt:i4>48</vt:i4>
      </vt:variant>
      <vt:variant>
        <vt:i4>0</vt:i4>
      </vt:variant>
      <vt:variant>
        <vt:i4>5</vt:i4>
      </vt:variant>
      <vt:variant>
        <vt:lpwstr>http://abc.online.wolterskluwer.pl/WKPLOnline/index.rpc#hiperlinkText.rpc?hiperlink=type=tresc:nro=Powszechny.885533&amp;full=1</vt:lpwstr>
      </vt:variant>
      <vt:variant>
        <vt:lpwstr/>
      </vt:variant>
      <vt:variant>
        <vt:i4>6619188</vt:i4>
      </vt:variant>
      <vt:variant>
        <vt:i4>45</vt:i4>
      </vt:variant>
      <vt:variant>
        <vt:i4>0</vt:i4>
      </vt:variant>
      <vt:variant>
        <vt:i4>5</vt:i4>
      </vt:variant>
      <vt:variant>
        <vt:lpwstr>http://abc.online.wolterskluwer.pl/WKPLOnline/index.rpc#hiperlinkText.rpc?hiperlink=type=tresc:nro=Powszechny.710249&amp;full=1</vt:lpwstr>
      </vt:variant>
      <vt:variant>
        <vt:lpwstr/>
      </vt:variant>
      <vt:variant>
        <vt:i4>6422587</vt:i4>
      </vt:variant>
      <vt:variant>
        <vt:i4>42</vt:i4>
      </vt:variant>
      <vt:variant>
        <vt:i4>0</vt:i4>
      </vt:variant>
      <vt:variant>
        <vt:i4>5</vt:i4>
      </vt:variant>
      <vt:variant>
        <vt:lpwstr>http://abc.online.wolterskluwer.pl/WKPLOnline/index.rpc#hiperlinkText.rpc?hiperlink=type=tresc:nro=Powszechny.845811&amp;full=1</vt:lpwstr>
      </vt:variant>
      <vt:variant>
        <vt:lpwstr/>
      </vt:variant>
      <vt:variant>
        <vt:i4>7077940</vt:i4>
      </vt:variant>
      <vt:variant>
        <vt:i4>39</vt:i4>
      </vt:variant>
      <vt:variant>
        <vt:i4>0</vt:i4>
      </vt:variant>
      <vt:variant>
        <vt:i4>5</vt:i4>
      </vt:variant>
      <vt:variant>
        <vt:lpwstr>http://abc.online.wolterskluwer.pl/WKPLOnline/index.rpc#hiperlinkText.rpc?hiperlink=type=tresc:nro=Powszechny.300704&amp;full=1</vt:lpwstr>
      </vt:variant>
      <vt:variant>
        <vt:lpwstr/>
      </vt:variant>
      <vt:variant>
        <vt:i4>6881336</vt:i4>
      </vt:variant>
      <vt:variant>
        <vt:i4>36</vt:i4>
      </vt:variant>
      <vt:variant>
        <vt:i4>0</vt:i4>
      </vt:variant>
      <vt:variant>
        <vt:i4>5</vt:i4>
      </vt:variant>
      <vt:variant>
        <vt:lpwstr>http://abc.online.wolterskluwer.pl/WKPLOnline/index.rpc#hiperlinkText.rpc?hiperlink=type=tresc:nro=Powszechny.179170&amp;full=1</vt:lpwstr>
      </vt:variant>
      <vt:variant>
        <vt:lpwstr/>
      </vt:variant>
      <vt:variant>
        <vt:i4>6553656</vt:i4>
      </vt:variant>
      <vt:variant>
        <vt:i4>33</vt:i4>
      </vt:variant>
      <vt:variant>
        <vt:i4>0</vt:i4>
      </vt:variant>
      <vt:variant>
        <vt:i4>5</vt:i4>
      </vt:variant>
      <vt:variant>
        <vt:lpwstr>http://abc.online.wolterskluwer.pl/WKPLOnline/index.rpc#hiperlinkText.rpc?hiperlink=type=tresc:nro=Powszechny.983754&amp;full=1</vt:lpwstr>
      </vt:variant>
      <vt:variant>
        <vt:lpwstr/>
      </vt:variant>
      <vt:variant>
        <vt:i4>6619190</vt:i4>
      </vt:variant>
      <vt:variant>
        <vt:i4>30</vt:i4>
      </vt:variant>
      <vt:variant>
        <vt:i4>0</vt:i4>
      </vt:variant>
      <vt:variant>
        <vt:i4>5</vt:i4>
      </vt:variant>
      <vt:variant>
        <vt:lpwstr>http://abc.online.wolterskluwer.pl/WKPLOnline/index.rpc#hiperlinkText.rpc?hiperlink=type=tresc:nro=Powszechny.998506&amp;full=1</vt:lpwstr>
      </vt:variant>
      <vt:variant>
        <vt:lpwstr/>
      </vt:variant>
      <vt:variant>
        <vt:i4>6357042</vt:i4>
      </vt:variant>
      <vt:variant>
        <vt:i4>27</vt:i4>
      </vt:variant>
      <vt:variant>
        <vt:i4>0</vt:i4>
      </vt:variant>
      <vt:variant>
        <vt:i4>5</vt:i4>
      </vt:variant>
      <vt:variant>
        <vt:lpwstr>http://abc.online.wolterskluwer.pl/WKPLOnline/index.rpc#hiperlinkText.rpc?hiperlink=type=tresc:nro=Powszechny.794760&amp;full=1</vt:lpwstr>
      </vt:variant>
      <vt:variant>
        <vt:lpwstr/>
      </vt:variant>
      <vt:variant>
        <vt:i4>6750271</vt:i4>
      </vt:variant>
      <vt:variant>
        <vt:i4>24</vt:i4>
      </vt:variant>
      <vt:variant>
        <vt:i4>0</vt:i4>
      </vt:variant>
      <vt:variant>
        <vt:i4>5</vt:i4>
      </vt:variant>
      <vt:variant>
        <vt:lpwstr>http://abc.online.wolterskluwer.pl/WKPLOnline/index.rpc#hiperlinkText.rpc?hiperlink=type=tresc:nro=Powszechny.222882&amp;full=1</vt:lpwstr>
      </vt:variant>
      <vt:variant>
        <vt:lpwstr/>
      </vt:variant>
      <vt:variant>
        <vt:i4>6946876</vt:i4>
      </vt:variant>
      <vt:variant>
        <vt:i4>21</vt:i4>
      </vt:variant>
      <vt:variant>
        <vt:i4>0</vt:i4>
      </vt:variant>
      <vt:variant>
        <vt:i4>5</vt:i4>
      </vt:variant>
      <vt:variant>
        <vt:lpwstr>http://abc.online.wolterskluwer.pl/WKPLOnline/index.rpc#hiperlinkText.rpc?hiperlink=type=tresc:nro=Powszechny.569271&amp;full=1</vt:lpwstr>
      </vt:variant>
      <vt:variant>
        <vt:lpwstr/>
      </vt:variant>
      <vt:variant>
        <vt:i4>6291513</vt:i4>
      </vt:variant>
      <vt:variant>
        <vt:i4>18</vt:i4>
      </vt:variant>
      <vt:variant>
        <vt:i4>0</vt:i4>
      </vt:variant>
      <vt:variant>
        <vt:i4>5</vt:i4>
      </vt:variant>
      <vt:variant>
        <vt:lpwstr>http://abc.online.wolterskluwer.pl/WKPLOnline/index.rpc#hiperlinkText.rpc?hiperlink=type=tresc:nro=Powszechny.168871&amp;full=1</vt:lpwstr>
      </vt:variant>
      <vt:variant>
        <vt:lpwstr/>
      </vt:variant>
      <vt:variant>
        <vt:i4>6094857</vt:i4>
      </vt:variant>
      <vt:variant>
        <vt:i4>15</vt:i4>
      </vt:variant>
      <vt:variant>
        <vt:i4>0</vt:i4>
      </vt:variant>
      <vt:variant>
        <vt:i4>5</vt:i4>
      </vt:variant>
      <vt:variant>
        <vt:lpwstr>http://abc.online.wolterskluwer.pl/WKPLOnline/index.rpc#hiperlinkText.rpc?hiperlink=type=tresc:nro=Powszechny.1118422&amp;full=1</vt:lpwstr>
      </vt:variant>
      <vt:variant>
        <vt:lpwstr/>
      </vt:variant>
      <vt:variant>
        <vt:i4>6815792</vt:i4>
      </vt:variant>
      <vt:variant>
        <vt:i4>12</vt:i4>
      </vt:variant>
      <vt:variant>
        <vt:i4>0</vt:i4>
      </vt:variant>
      <vt:variant>
        <vt:i4>5</vt:i4>
      </vt:variant>
      <vt:variant>
        <vt:lpwstr>http://abc.online.wolterskluwer.pl/WKPLOnline/index.rpc#hiperlinkText.rpc?hiperlink=type=tresc:nro=Powszechny.502502&amp;full=1</vt:lpwstr>
      </vt:variant>
      <vt:variant>
        <vt:lpwstr/>
      </vt:variant>
      <vt:variant>
        <vt:i4>6946869</vt:i4>
      </vt:variant>
      <vt:variant>
        <vt:i4>9</vt:i4>
      </vt:variant>
      <vt:variant>
        <vt:i4>0</vt:i4>
      </vt:variant>
      <vt:variant>
        <vt:i4>5</vt:i4>
      </vt:variant>
      <vt:variant>
        <vt:lpwstr>http://abc.online.wolterskluwer.pl/WKPLOnline/index.rpc#hiperlinkText.rpc?hiperlink=type=tresc:nro=Powszechny.365043&amp;full=1</vt:lpwstr>
      </vt:variant>
      <vt:variant>
        <vt:lpwstr/>
      </vt:variant>
      <vt:variant>
        <vt:i4>7274547</vt:i4>
      </vt:variant>
      <vt:variant>
        <vt:i4>6</vt:i4>
      </vt:variant>
      <vt:variant>
        <vt:i4>0</vt:i4>
      </vt:variant>
      <vt:variant>
        <vt:i4>5</vt:i4>
      </vt:variant>
      <vt:variant>
        <vt:lpwstr>http://abc.online.wolterskluwer.pl/WKPLOnline/index.rpc#hiperlinkText.rpc?hiperlink=type=tresc:nro=Powszechny.124113&amp;full=1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I LICEUM OGÓLNOKSZTAŁCĄCEGO</dc:title>
  <dc:creator>Liceum Ogólnokształcące</dc:creator>
  <cp:lastModifiedBy>Sekretariat2</cp:lastModifiedBy>
  <cp:revision>3</cp:revision>
  <cp:lastPrinted>2017-03-27T07:16:00Z</cp:lastPrinted>
  <dcterms:created xsi:type="dcterms:W3CDTF">2017-07-06T09:57:00Z</dcterms:created>
  <dcterms:modified xsi:type="dcterms:W3CDTF">2017-07-06T11:23:00Z</dcterms:modified>
</cp:coreProperties>
</file>